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15BC9" w14:textId="6A760E9F" w:rsidR="00E72C76" w:rsidRPr="00EE052D" w:rsidRDefault="00512953" w:rsidP="008B0E66">
      <w:pPr>
        <w:spacing w:line="380" w:lineRule="exact"/>
        <w:ind w:right="85"/>
        <w:jc w:val="center"/>
        <w:rPr>
          <w:rFonts w:asciiTheme="minorHAnsi" w:eastAsia="Carlito" w:hAnsiTheme="minorHAnsi" w:cstheme="minorHAnsi"/>
          <w:b/>
          <w:color w:val="BF8F00"/>
          <w:sz w:val="22"/>
          <w:szCs w:val="22"/>
        </w:rPr>
      </w:pPr>
      <w:r>
        <w:rPr>
          <w:rFonts w:asciiTheme="minorHAnsi" w:eastAsia="Carlito" w:hAnsiTheme="minorHAnsi" w:cstheme="minorHAnsi"/>
          <w:b/>
          <w:color w:val="BF8F00"/>
          <w:position w:val="1"/>
          <w:sz w:val="32"/>
          <w:szCs w:val="32"/>
        </w:rPr>
        <w:t>MARKETING AND COMMUNICATIONS -</w:t>
      </w:r>
      <w:r w:rsidR="009D5739">
        <w:rPr>
          <w:rFonts w:asciiTheme="minorHAnsi" w:eastAsia="Carlito" w:hAnsiTheme="minorHAnsi" w:cstheme="minorHAnsi"/>
          <w:b/>
          <w:color w:val="BF8F00"/>
          <w:position w:val="1"/>
          <w:sz w:val="32"/>
          <w:szCs w:val="32"/>
        </w:rPr>
        <w:t xml:space="preserve"> ENTRY FORM</w:t>
      </w:r>
    </w:p>
    <w:p w14:paraId="3605C741" w14:textId="3ABCCA2C" w:rsidR="00E72C76" w:rsidRPr="00686484" w:rsidRDefault="00E72C76">
      <w:pPr>
        <w:spacing w:before="7" w:line="260" w:lineRule="exact"/>
        <w:rPr>
          <w:rFonts w:asciiTheme="minorHAnsi" w:eastAsia="Carlito" w:hAnsiTheme="minorHAnsi" w:cstheme="minorHAnsi"/>
          <w:sz w:val="21"/>
          <w:szCs w:val="21"/>
        </w:rPr>
      </w:pPr>
    </w:p>
    <w:p w14:paraId="77A4C13D" w14:textId="4199DFEC" w:rsidR="00D467C8" w:rsidRPr="00686484" w:rsidRDefault="00D467C8">
      <w:pPr>
        <w:spacing w:before="7" w:line="260" w:lineRule="exact"/>
        <w:rPr>
          <w:rFonts w:asciiTheme="minorHAnsi" w:eastAsia="Carlito" w:hAnsiTheme="minorHAnsi" w:cstheme="minorHAnsi"/>
          <w:b/>
          <w:bCs/>
          <w:i/>
          <w:iCs/>
          <w:sz w:val="21"/>
          <w:szCs w:val="21"/>
        </w:rPr>
      </w:pPr>
      <w:r w:rsidRPr="00686484">
        <w:rPr>
          <w:rFonts w:asciiTheme="minorHAnsi" w:eastAsia="Carlito" w:hAnsiTheme="minorHAnsi" w:cstheme="minorHAnsi"/>
          <w:b/>
          <w:bCs/>
          <w:i/>
          <w:iCs/>
          <w:sz w:val="21"/>
          <w:szCs w:val="21"/>
        </w:rPr>
        <w:t>Please ensure you save your document regularly as you work through the form.</w:t>
      </w:r>
    </w:p>
    <w:p w14:paraId="4BD80FCF" w14:textId="77777777" w:rsidR="00D467C8" w:rsidRPr="00686484" w:rsidRDefault="00D467C8">
      <w:pPr>
        <w:spacing w:before="7" w:line="260" w:lineRule="exact"/>
        <w:rPr>
          <w:rFonts w:asciiTheme="minorHAnsi" w:eastAsia="Carlito" w:hAnsiTheme="minorHAnsi" w:cstheme="minorHAnsi"/>
          <w:sz w:val="21"/>
          <w:szCs w:val="21"/>
        </w:rPr>
      </w:pPr>
    </w:p>
    <w:p w14:paraId="3F0839BF" w14:textId="77777777" w:rsidR="00A654DA" w:rsidRPr="00686484" w:rsidRDefault="00717BDB" w:rsidP="000B561D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686484">
        <w:rPr>
          <w:rFonts w:asciiTheme="minorHAnsi" w:hAnsiTheme="minorHAnsi" w:cstheme="minorHAnsi"/>
          <w:i/>
          <w:iCs/>
          <w:sz w:val="21"/>
          <w:szCs w:val="21"/>
        </w:rPr>
        <w:t>All sections must be completed (excluding optional - section 6</w:t>
      </w:r>
      <w:r w:rsidR="00153068" w:rsidRPr="00686484">
        <w:rPr>
          <w:rFonts w:asciiTheme="minorHAnsi" w:hAnsiTheme="minorHAnsi" w:cstheme="minorHAnsi"/>
          <w:i/>
          <w:iCs/>
          <w:sz w:val="21"/>
          <w:szCs w:val="21"/>
        </w:rPr>
        <w:t xml:space="preserve"> and 10</w:t>
      </w:r>
      <w:r w:rsidRPr="00686484">
        <w:rPr>
          <w:rFonts w:asciiTheme="minorHAnsi" w:hAnsiTheme="minorHAnsi" w:cstheme="minorHAnsi"/>
          <w:i/>
          <w:iCs/>
          <w:sz w:val="21"/>
          <w:szCs w:val="21"/>
        </w:rPr>
        <w:t xml:space="preserve">). </w:t>
      </w:r>
    </w:p>
    <w:p w14:paraId="597DFE7E" w14:textId="1CDC0067" w:rsidR="00717BDB" w:rsidRPr="00686484" w:rsidRDefault="00717BDB" w:rsidP="000B561D">
      <w:pPr>
        <w:rPr>
          <w:rFonts w:asciiTheme="minorHAnsi" w:hAnsiTheme="minorHAnsi" w:cstheme="minorHAnsi"/>
          <w:i/>
          <w:iCs/>
          <w:sz w:val="21"/>
          <w:szCs w:val="21"/>
        </w:rPr>
      </w:pPr>
      <w:r w:rsidRPr="00686484">
        <w:rPr>
          <w:rFonts w:asciiTheme="minorHAnsi" w:hAnsiTheme="minorHAnsi" w:cstheme="minorHAnsi"/>
          <w:i/>
          <w:iCs/>
          <w:sz w:val="21"/>
          <w:szCs w:val="21"/>
        </w:rPr>
        <w:t>Your entry will be judged in the appropriate Excellence in Business categories and in addition, at</w:t>
      </w:r>
      <w:r w:rsidR="00160459" w:rsidRPr="00686484">
        <w:rPr>
          <w:rFonts w:asciiTheme="minorHAnsi" w:hAnsiTheme="minorHAnsi" w:cstheme="minorHAnsi"/>
          <w:i/>
          <w:iCs/>
          <w:sz w:val="21"/>
          <w:szCs w:val="21"/>
        </w:rPr>
        <w:t xml:space="preserve"> the</w:t>
      </w:r>
      <w:r w:rsidRPr="00686484">
        <w:rPr>
          <w:rFonts w:asciiTheme="minorHAnsi" w:hAnsiTheme="minorHAnsi" w:cstheme="minorHAnsi"/>
          <w:i/>
          <w:iCs/>
          <w:sz w:val="21"/>
          <w:szCs w:val="21"/>
        </w:rPr>
        <w:t xml:space="preserve"> time of judging, your entry will be considered for the additional Awards categories.</w:t>
      </w:r>
    </w:p>
    <w:p w14:paraId="63B35A8F" w14:textId="77777777" w:rsidR="00717BDB" w:rsidRPr="00686484" w:rsidRDefault="00717BDB" w:rsidP="000B561D">
      <w:pPr>
        <w:spacing w:line="260" w:lineRule="exact"/>
        <w:rPr>
          <w:rFonts w:ascii="Calibri" w:eastAsia="Calibri" w:hAnsi="Calibri" w:cs="Calibri"/>
          <w:sz w:val="21"/>
          <w:szCs w:val="21"/>
        </w:rPr>
      </w:pPr>
    </w:p>
    <w:p w14:paraId="1EFCD9F6" w14:textId="77777777" w:rsidR="00B10825" w:rsidRPr="00EE052D" w:rsidRDefault="00B10825" w:rsidP="00B10825">
      <w:pPr>
        <w:rPr>
          <w:rFonts w:asciiTheme="minorHAnsi" w:eastAsia="Carlito" w:hAnsiTheme="minorHAnsi" w:cstheme="minorHAnsi"/>
          <w:color w:val="BF8F00"/>
          <w:sz w:val="26"/>
          <w:szCs w:val="26"/>
        </w:rPr>
      </w:pPr>
      <w:r w:rsidRPr="00EE052D">
        <w:rPr>
          <w:rFonts w:asciiTheme="minorHAnsi" w:eastAsia="Carlito" w:hAnsiTheme="minorHAnsi" w:cstheme="minorHAnsi"/>
          <w:b/>
          <w:color w:val="BF8F00"/>
          <w:sz w:val="26"/>
          <w:szCs w:val="26"/>
        </w:rPr>
        <w:t>Supporting Documentation</w:t>
      </w:r>
    </w:p>
    <w:p w14:paraId="654278B9" w14:textId="77777777" w:rsidR="00B10825" w:rsidRPr="00686484" w:rsidRDefault="00B10825" w:rsidP="00B10825">
      <w:pPr>
        <w:rPr>
          <w:rFonts w:ascii="Calibri" w:eastAsia="Calibri" w:hAnsi="Calibri" w:cs="Calibri"/>
          <w:sz w:val="21"/>
          <w:szCs w:val="21"/>
        </w:rPr>
      </w:pPr>
      <w:r w:rsidRPr="00686484">
        <w:rPr>
          <w:rFonts w:ascii="Calibri" w:eastAsia="Calibri" w:hAnsi="Calibri" w:cs="Calibri"/>
          <w:sz w:val="21"/>
          <w:szCs w:val="21"/>
        </w:rPr>
        <w:t>Remember – you must provide evidence to support your claims.</w:t>
      </w:r>
    </w:p>
    <w:p w14:paraId="421E408D" w14:textId="77777777" w:rsidR="00B10825" w:rsidRPr="00686484" w:rsidRDefault="00B10825" w:rsidP="00B10825">
      <w:pPr>
        <w:rPr>
          <w:rFonts w:ascii="Calibri" w:eastAsia="Calibri" w:hAnsi="Calibri" w:cs="Calibri"/>
          <w:sz w:val="21"/>
          <w:szCs w:val="21"/>
        </w:rPr>
      </w:pPr>
    </w:p>
    <w:p w14:paraId="1D9F37EB" w14:textId="77777777" w:rsidR="00B10825" w:rsidRPr="00686484" w:rsidRDefault="00B10825" w:rsidP="00B10825">
      <w:pPr>
        <w:rPr>
          <w:rFonts w:ascii="Calibri" w:eastAsia="Calibri" w:hAnsi="Calibri" w:cs="Calibri"/>
          <w:sz w:val="21"/>
          <w:szCs w:val="21"/>
        </w:rPr>
      </w:pPr>
      <w:r w:rsidRPr="00686484">
        <w:rPr>
          <w:rFonts w:ascii="Calibri" w:eastAsia="Calibri" w:hAnsi="Calibri" w:cs="Calibri"/>
          <w:sz w:val="21"/>
          <w:szCs w:val="21"/>
        </w:rPr>
        <w:t xml:space="preserve">Please include any supporting evidence in each of your individual entry documents. </w:t>
      </w:r>
    </w:p>
    <w:p w14:paraId="0030EBEC" w14:textId="77777777" w:rsidR="00B10825" w:rsidRPr="00686484" w:rsidRDefault="00B10825" w:rsidP="00B10825">
      <w:pPr>
        <w:rPr>
          <w:rFonts w:ascii="Calibri" w:eastAsia="Calibri" w:hAnsi="Calibri" w:cs="Calibri"/>
          <w:sz w:val="21"/>
          <w:szCs w:val="21"/>
        </w:rPr>
      </w:pPr>
    </w:p>
    <w:p w14:paraId="6FD75D07" w14:textId="77777777" w:rsidR="00B10825" w:rsidRPr="00686484" w:rsidRDefault="00B10825" w:rsidP="00B10825">
      <w:pPr>
        <w:rPr>
          <w:rFonts w:ascii="Calibri" w:eastAsia="Calibri" w:hAnsi="Calibri" w:cs="Calibri"/>
          <w:color w:val="000000"/>
          <w:sz w:val="21"/>
          <w:szCs w:val="21"/>
        </w:rPr>
      </w:pPr>
      <w:r w:rsidRPr="00686484">
        <w:rPr>
          <w:rFonts w:ascii="Calibri" w:eastAsia="Calibri" w:hAnsi="Calibri" w:cs="Calibri"/>
          <w:color w:val="000000"/>
          <w:sz w:val="21"/>
          <w:szCs w:val="21"/>
        </w:rPr>
        <w:t xml:space="preserve">All applications and supporting documentation must be uploaded into the entry portal. Each section of the application is its own </w:t>
      </w:r>
      <w:r w:rsidRPr="00686484">
        <w:rPr>
          <w:rFonts w:ascii="Calibri" w:eastAsia="Calibri" w:hAnsi="Calibri" w:cs="Calibri"/>
          <w:b/>
          <w:bCs/>
          <w:color w:val="000000"/>
          <w:sz w:val="21"/>
          <w:szCs w:val="21"/>
        </w:rPr>
        <w:t>WORD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 xml:space="preserve"> document with a maximum upload of one </w:t>
      </w:r>
      <w:r w:rsidRPr="00686484">
        <w:rPr>
          <w:rFonts w:ascii="Calibri" w:eastAsia="Calibri" w:hAnsi="Calibri" w:cs="Calibri"/>
          <w:b/>
          <w:bCs/>
          <w:color w:val="000000"/>
          <w:sz w:val="21"/>
          <w:szCs w:val="21"/>
        </w:rPr>
        <w:t>WORD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 xml:space="preserve"> document (max size 5MB) per section. This document must include any photos or supporting information for the relevant section. </w:t>
      </w:r>
    </w:p>
    <w:p w14:paraId="3418BA66" w14:textId="77777777" w:rsidR="00B10825" w:rsidRPr="00686484" w:rsidRDefault="00B10825" w:rsidP="00B10825">
      <w:pPr>
        <w:rPr>
          <w:rFonts w:ascii="Calibri" w:eastAsia="Calibri" w:hAnsi="Calibri" w:cs="Calibri"/>
          <w:color w:val="000000"/>
          <w:sz w:val="21"/>
          <w:szCs w:val="21"/>
        </w:rPr>
      </w:pPr>
    </w:p>
    <w:p w14:paraId="33B3AFA6" w14:textId="77777777" w:rsidR="00B10825" w:rsidRPr="00686484" w:rsidRDefault="00B10825" w:rsidP="00B10825">
      <w:pPr>
        <w:rPr>
          <w:rFonts w:ascii="Calibri" w:eastAsia="Calibri" w:hAnsi="Calibri" w:cs="Calibri"/>
          <w:color w:val="000000"/>
          <w:sz w:val="21"/>
          <w:szCs w:val="21"/>
        </w:rPr>
      </w:pPr>
      <w:r w:rsidRPr="00686484">
        <w:rPr>
          <w:rFonts w:ascii="Calibri" w:eastAsia="Calibri" w:hAnsi="Calibri" w:cs="Calibri"/>
          <w:sz w:val="21"/>
          <w:szCs w:val="21"/>
        </w:rPr>
        <w:t xml:space="preserve">Supporting evidence could include general financial overview - possibly showing changes as percentages rather than actual numbers, performance reports, strategic/ operational plans, examples of quality process or regulatory forms, data tables, graphs, images (.jpg or .eps) or hyperlinks to other forms of media (video </w:t>
      </w:r>
      <w:proofErr w:type="spellStart"/>
      <w:r w:rsidRPr="00686484">
        <w:rPr>
          <w:rFonts w:ascii="Calibri" w:eastAsia="Calibri" w:hAnsi="Calibri" w:cs="Calibri"/>
          <w:sz w:val="21"/>
          <w:szCs w:val="21"/>
        </w:rPr>
        <w:t>etc</w:t>
      </w:r>
      <w:proofErr w:type="spellEnd"/>
      <w:r w:rsidRPr="00686484">
        <w:rPr>
          <w:rFonts w:ascii="Calibri" w:eastAsia="Calibri" w:hAnsi="Calibri" w:cs="Calibri"/>
          <w:sz w:val="21"/>
          <w:szCs w:val="21"/>
        </w:rPr>
        <w:t>).</w:t>
      </w:r>
      <w:r w:rsidRPr="00686484">
        <w:rPr>
          <w:rFonts w:ascii="Calibri" w:eastAsia="Calibri" w:hAnsi="Calibri" w:cs="Calibri"/>
          <w:sz w:val="21"/>
          <w:szCs w:val="21"/>
        </w:rPr>
        <w:br/>
      </w:r>
    </w:p>
    <w:p w14:paraId="50548D91" w14:textId="380C6600" w:rsidR="00DA4DDC" w:rsidRPr="00686484" w:rsidRDefault="00B10825" w:rsidP="00B10825">
      <w:pPr>
        <w:spacing w:line="247" w:lineRule="auto"/>
        <w:ind w:right="8"/>
        <w:rPr>
          <w:rFonts w:ascii="Calibri" w:eastAsia="Calibri" w:hAnsi="Calibri" w:cs="Calibri"/>
          <w:sz w:val="21"/>
          <w:szCs w:val="21"/>
        </w:rPr>
      </w:pPr>
      <w:r w:rsidRPr="00686484">
        <w:rPr>
          <w:rFonts w:ascii="Calibri" w:eastAsia="Calibri" w:hAnsi="Calibri" w:cs="Calibri"/>
          <w:sz w:val="21"/>
          <w:szCs w:val="21"/>
        </w:rPr>
        <w:t>Please ensure you retain a copy of your complete entry with all supporting information</w:t>
      </w:r>
      <w:r w:rsidR="00686484">
        <w:rPr>
          <w:rFonts w:ascii="Calibri" w:eastAsia="Calibri" w:hAnsi="Calibri" w:cs="Calibri"/>
          <w:sz w:val="21"/>
          <w:szCs w:val="21"/>
        </w:rPr>
        <w:t>.</w:t>
      </w:r>
      <w:r w:rsidR="00FF037E" w:rsidRPr="00686484">
        <w:rPr>
          <w:rFonts w:ascii="Calibri" w:eastAsia="Calibri" w:hAnsi="Calibri" w:cs="Calibri"/>
          <w:sz w:val="21"/>
          <w:szCs w:val="21"/>
        </w:rPr>
        <w:br/>
      </w:r>
    </w:p>
    <w:p w14:paraId="482606C2" w14:textId="77777777" w:rsidR="001A69FF" w:rsidRPr="00917067" w:rsidRDefault="001A69FF" w:rsidP="001A69FF">
      <w:pPr>
        <w:rPr>
          <w:rFonts w:asciiTheme="minorHAnsi" w:eastAsia="Carlito" w:hAnsiTheme="minorHAnsi" w:cstheme="minorHAnsi"/>
          <w:b/>
          <w:color w:val="BF8F00"/>
          <w:sz w:val="26"/>
          <w:szCs w:val="26"/>
        </w:rPr>
      </w:pPr>
      <w:r w:rsidRPr="00917067">
        <w:rPr>
          <w:rFonts w:asciiTheme="minorHAnsi" w:eastAsia="Carlito" w:hAnsiTheme="minorHAnsi" w:cstheme="minorHAnsi"/>
          <w:b/>
          <w:color w:val="BF8F00"/>
          <w:sz w:val="26"/>
          <w:szCs w:val="26"/>
        </w:rPr>
        <w:t xml:space="preserve">SECTION 9: Marketing and Communications </w:t>
      </w:r>
    </w:p>
    <w:p w14:paraId="75DE2D45" w14:textId="77777777" w:rsidR="001A69FF" w:rsidRPr="00917067" w:rsidRDefault="001A69FF" w:rsidP="001A69FF">
      <w:pPr>
        <w:rPr>
          <w:rFonts w:asciiTheme="minorHAnsi" w:eastAsia="Carlito" w:hAnsiTheme="minorHAnsi" w:cstheme="minorHAnsi"/>
          <w:b/>
          <w:i/>
          <w:iCs/>
          <w:color w:val="BF8F00"/>
          <w:sz w:val="22"/>
          <w:szCs w:val="22"/>
        </w:rPr>
      </w:pPr>
      <w:r w:rsidRPr="00917067">
        <w:rPr>
          <w:rFonts w:asciiTheme="minorHAnsi" w:eastAsia="Carlito" w:hAnsiTheme="minorHAnsi" w:cstheme="minorHAnsi"/>
          <w:b/>
          <w:i/>
          <w:iCs/>
          <w:color w:val="BF8F00"/>
          <w:sz w:val="22"/>
          <w:szCs w:val="22"/>
        </w:rPr>
        <w:t>(Category Award)</w:t>
      </w:r>
    </w:p>
    <w:p w14:paraId="677BA660" w14:textId="77777777" w:rsidR="001A69FF" w:rsidRPr="00686484" w:rsidRDefault="001A69FF" w:rsidP="001A69FF">
      <w:pPr>
        <w:rPr>
          <w:sz w:val="21"/>
          <w:szCs w:val="21"/>
        </w:rPr>
      </w:pPr>
    </w:p>
    <w:p w14:paraId="0DAAA9E3" w14:textId="77777777" w:rsidR="001A69FF" w:rsidRPr="00686484" w:rsidRDefault="001A69FF" w:rsidP="001A69FF">
      <w:pPr>
        <w:rPr>
          <w:rFonts w:ascii="Calibri" w:eastAsia="Calibri" w:hAnsi="Calibri" w:cs="Calibri"/>
          <w:color w:val="000000"/>
          <w:sz w:val="21"/>
          <w:szCs w:val="21"/>
        </w:rPr>
      </w:pPr>
      <w:r w:rsidRPr="00686484">
        <w:rPr>
          <w:rFonts w:ascii="Calibri" w:eastAsia="Calibri" w:hAnsi="Calibri" w:cs="Calibri"/>
          <w:color w:val="000000"/>
          <w:sz w:val="21"/>
          <w:szCs w:val="21"/>
        </w:rPr>
        <w:t>Demonstrate an understanding around your business approach to marketing in a comprehensive, innovative, and results-driven way.  (Maximum 1000 words, please include supporting evidence in your entry document).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br/>
      </w:r>
    </w:p>
    <w:p w14:paraId="67442A5A" w14:textId="77777777" w:rsidR="001A69FF" w:rsidRPr="00686484" w:rsidRDefault="001A69FF" w:rsidP="001A69FF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686484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ab/>
        <w:t>Can you describe the process behind developing your marketing strategy, including key insights and research?</w:t>
      </w:r>
    </w:p>
    <w:p w14:paraId="3D19A413" w14:textId="77777777" w:rsidR="001A69FF" w:rsidRPr="00686484" w:rsidRDefault="001A69FF" w:rsidP="001A69FF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1BB83D87" w14:textId="77777777" w:rsidR="001A69FF" w:rsidRPr="00686484" w:rsidRDefault="001A69FF" w:rsidP="001A69FF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686484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ab/>
        <w:t xml:space="preserve">Describe the role your customer feedback or data analytics play in shaping your marketing strategies? </w:t>
      </w:r>
    </w:p>
    <w:p w14:paraId="061D289B" w14:textId="77777777" w:rsidR="001A69FF" w:rsidRPr="00686484" w:rsidRDefault="001A69FF" w:rsidP="001A69FF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27AB7D81" w14:textId="77777777" w:rsidR="001A69FF" w:rsidRPr="00686484" w:rsidRDefault="001A69FF" w:rsidP="001A69FF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686484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ab/>
        <w:t>What strategies do you use to coordinate cross-channel marketing efforts effectively?</w:t>
      </w:r>
    </w:p>
    <w:p w14:paraId="78FA845E" w14:textId="77777777" w:rsidR="001A69FF" w:rsidRPr="00686484" w:rsidRDefault="001A69FF" w:rsidP="001A69FF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3DB5076E" w14:textId="77777777" w:rsidR="001A69FF" w:rsidRPr="00686484" w:rsidRDefault="001A69FF" w:rsidP="001A69FF">
      <w:pPr>
        <w:ind w:left="426" w:hanging="426"/>
        <w:rPr>
          <w:rFonts w:ascii="Calibri" w:eastAsia="Calibri" w:hAnsi="Calibri" w:cs="Calibri"/>
          <w:b/>
          <w:bCs/>
          <w:color w:val="000000"/>
          <w:sz w:val="21"/>
          <w:szCs w:val="21"/>
        </w:rPr>
      </w:pPr>
      <w:r w:rsidRPr="00686484">
        <w:rPr>
          <w:rFonts w:ascii="Calibri" w:eastAsia="Calibri" w:hAnsi="Calibri" w:cs="Calibri"/>
          <w:b/>
          <w:bCs/>
          <w:color w:val="000000"/>
          <w:sz w:val="21"/>
          <w:szCs w:val="21"/>
        </w:rPr>
        <w:t>What the judges are looking for:</w:t>
      </w:r>
    </w:p>
    <w:p w14:paraId="64EAD569" w14:textId="77777777" w:rsidR="001A69FF" w:rsidRPr="00686484" w:rsidRDefault="001A69FF" w:rsidP="001A69FF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686484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ab/>
        <w:t>An example of a campaign where your marketing efforts led to measurable results such as increased sales, customer engagement, or brand awareness?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br/>
      </w:r>
    </w:p>
    <w:p w14:paraId="2009FDCE" w14:textId="77777777" w:rsidR="001A69FF" w:rsidRPr="00686484" w:rsidRDefault="001A69FF" w:rsidP="001A69FF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686484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ab/>
        <w:t>How you measure the success of your marketing and communications efforts? What key performance indicators (KPIs) do you track?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br/>
      </w:r>
    </w:p>
    <w:p w14:paraId="107598C7" w14:textId="77777777" w:rsidR="00F563C7" w:rsidRDefault="001A69FF" w:rsidP="00686484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686484">
        <w:rPr>
          <w:rFonts w:ascii="Segoe UI Symbol" w:eastAsia="Calibri" w:hAnsi="Segoe UI Symbol" w:cs="Segoe UI Symbol"/>
          <w:color w:val="000000"/>
          <w:sz w:val="21"/>
          <w:szCs w:val="21"/>
        </w:rPr>
        <w:t>★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686484">
        <w:rPr>
          <w:rFonts w:ascii="Calibri" w:eastAsia="Calibri" w:hAnsi="Calibri" w:cs="Calibri"/>
          <w:color w:val="000000"/>
          <w:sz w:val="21"/>
          <w:szCs w:val="21"/>
        </w:rPr>
        <w:tab/>
        <w:t xml:space="preserve">How your organisation </w:t>
      </w:r>
      <w:proofErr w:type="gramStart"/>
      <w:r w:rsidRPr="00686484">
        <w:rPr>
          <w:rFonts w:ascii="Calibri" w:eastAsia="Calibri" w:hAnsi="Calibri" w:cs="Calibri"/>
          <w:color w:val="000000"/>
          <w:sz w:val="21"/>
          <w:szCs w:val="21"/>
        </w:rPr>
        <w:t>use</w:t>
      </w:r>
      <w:proofErr w:type="gramEnd"/>
      <w:r w:rsidRPr="00686484">
        <w:rPr>
          <w:rFonts w:ascii="Calibri" w:eastAsia="Calibri" w:hAnsi="Calibri" w:cs="Calibri"/>
          <w:color w:val="000000"/>
          <w:sz w:val="21"/>
          <w:szCs w:val="21"/>
        </w:rPr>
        <w:t xml:space="preserve"> content marketing and storytelling to engage audiences and communicate key messages?</w:t>
      </w:r>
    </w:p>
    <w:p w14:paraId="6DD5EC86" w14:textId="77777777" w:rsidR="00F563C7" w:rsidRDefault="00F563C7" w:rsidP="00686484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1ABA1556" w14:textId="5223909C" w:rsidR="00F563C7" w:rsidRDefault="00F563C7" w:rsidP="00686484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T</w:t>
      </w:r>
      <w:r w:rsidRPr="00F001C6">
        <w:rPr>
          <w:rFonts w:ascii="Calibri" w:eastAsia="Calibri" w:hAnsi="Calibri" w:cs="Calibri"/>
          <w:i/>
          <w:iCs/>
          <w:sz w:val="18"/>
          <w:szCs w:val="18"/>
        </w:rPr>
        <w:t>he box below will adjust in size as you enter your content into it. It is not indicative of the maximum 1000-word count.</w:t>
      </w:r>
    </w:p>
    <w:p w14:paraId="4C72500D" w14:textId="24CB4C19" w:rsidR="00F563C7" w:rsidRDefault="00F563C7" w:rsidP="00686484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  <w:r w:rsidRPr="00155469">
        <w:rPr>
          <w:rFonts w:ascii="Calibri" w:eastAsia="Calibri" w:hAnsi="Calibri" w:cs="Calibri"/>
          <w:i/>
          <w:iCs/>
          <w:sz w:val="18"/>
          <w:szCs w:val="18"/>
        </w:rPr>
        <w:t>Please include any supporting evidence in each of your individual entry documents.</w:t>
      </w:r>
    </w:p>
    <w:p w14:paraId="3FDCEC7B" w14:textId="77777777" w:rsidR="00F563C7" w:rsidRDefault="00F563C7" w:rsidP="00686484">
      <w:pPr>
        <w:ind w:left="426" w:hanging="426"/>
        <w:rPr>
          <w:rFonts w:ascii="Calibri" w:eastAsia="Calibri" w:hAnsi="Calibri" w:cs="Calibri"/>
          <w:color w:val="000000"/>
          <w:sz w:val="21"/>
          <w:szCs w:val="21"/>
        </w:rPr>
      </w:pPr>
    </w:p>
    <w:p w14:paraId="6810FBD3" w14:textId="1E2C4588" w:rsidR="003E3DFB" w:rsidRPr="00F563C7" w:rsidRDefault="00917067" w:rsidP="00F563C7">
      <w:pPr>
        <w:rPr>
          <w:rFonts w:eastAsia="Calibri"/>
        </w:rPr>
      </w:pPr>
      <w:r w:rsidRPr="00917067">
        <w:rPr>
          <w:rFonts w:asciiTheme="minorHAnsi" w:eastAsia="Carlito" w:hAnsiTheme="minorHAnsi" w:cstheme="minorHAnsi"/>
          <w:b/>
          <w:noProof/>
          <w:color w:val="BF8F0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9D59A6" wp14:editId="45C3DF83">
                <wp:simplePos x="0" y="0"/>
                <wp:positionH relativeFrom="margin">
                  <wp:align>left</wp:align>
                </wp:positionH>
                <wp:positionV relativeFrom="paragraph">
                  <wp:posOffset>607</wp:posOffset>
                </wp:positionV>
                <wp:extent cx="6343650" cy="7734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773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8A15D" w14:textId="7F7F57DB" w:rsidR="00917067" w:rsidRDefault="00917067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21653335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008C3A8C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2F3B2A41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6645B7F8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3B302426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0DB3F358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37C2483D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22BBB355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21505AC8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73016939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50C09F2B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0D77E44F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4906E07F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3929DA0E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15BD053F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15E81354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6CE05623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6B08133B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5B764F4E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3514A674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37A014C3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7E13B3F3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6864824E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45B8E655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18428912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1F6A993E" w14:textId="77777777" w:rsid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  <w:p w14:paraId="3C989F53" w14:textId="77777777" w:rsidR="00B10825" w:rsidRPr="00B10825" w:rsidRDefault="00B10825">
                            <w:pPr>
                              <w:rPr>
                                <w:lang w:val="en-N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D59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499.5pt;height:609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">
                <v:textbox>
                  <w:txbxContent>
                    <w:p w14:paraId="18E8A15D" w14:textId="7F7F57DB" w:rsidR="00917067" w:rsidRDefault="00917067">
                      <w:pPr>
                        <w:rPr>
                          <w:lang w:val="en-NZ"/>
                        </w:rPr>
                      </w:pPr>
                    </w:p>
                    <w:p w14:paraId="21653335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008C3A8C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2F3B2A41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6645B7F8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3B302426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0DB3F358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37C2483D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22BBB355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21505AC8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73016939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50C09F2B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0D77E44F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4906E07F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3929DA0E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15BD053F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15E81354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6CE05623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6B08133B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5B764F4E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3514A674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37A014C3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7E13B3F3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6864824E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45B8E655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18428912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1F6A993E" w14:textId="77777777" w:rsidR="00B10825" w:rsidRDefault="00B10825">
                      <w:pPr>
                        <w:rPr>
                          <w:lang w:val="en-NZ"/>
                        </w:rPr>
                      </w:pPr>
                    </w:p>
                    <w:p w14:paraId="3C989F53" w14:textId="77777777" w:rsidR="00B10825" w:rsidRPr="00B10825" w:rsidRDefault="00B10825">
                      <w:pPr>
                        <w:rPr>
                          <w:lang w:val="en-N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E3DFB" w:rsidRPr="00F563C7" w:rsidSect="006864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851" w:bottom="851" w:left="85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DBE7" w14:textId="77777777" w:rsidR="00E9451F" w:rsidRDefault="00E9451F">
      <w:r>
        <w:separator/>
      </w:r>
    </w:p>
  </w:endnote>
  <w:endnote w:type="continuationSeparator" w:id="0">
    <w:p w14:paraId="215A27E1" w14:textId="77777777" w:rsidR="00E9451F" w:rsidRDefault="00E9451F">
      <w:r>
        <w:continuationSeparator/>
      </w:r>
    </w:p>
  </w:endnote>
  <w:endnote w:type="continuationNotice" w:id="1">
    <w:p w14:paraId="369B4B53" w14:textId="77777777" w:rsidR="00512F2B" w:rsidRDefault="0051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4FE1" w14:textId="77777777" w:rsidR="00DA622E" w:rsidRDefault="00DA62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DDC4" w14:textId="3B152193" w:rsidR="0074503D" w:rsidRPr="00D905A3" w:rsidRDefault="00DA622E" w:rsidP="00D905A3">
    <w:pPr>
      <w:spacing w:line="200" w:lineRule="exact"/>
      <w:jc w:val="right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37B32" wp14:editId="545641A5">
              <wp:simplePos x="0" y="0"/>
              <wp:positionH relativeFrom="column">
                <wp:posOffset>73660</wp:posOffset>
              </wp:positionH>
              <wp:positionV relativeFrom="paragraph">
                <wp:posOffset>-99060</wp:posOffset>
              </wp:positionV>
              <wp:extent cx="297307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3070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067E0" w14:textId="77777777" w:rsidR="00DA622E" w:rsidRPr="0013219B" w:rsidRDefault="00DA622E" w:rsidP="00DA622E">
                          <w:pPr>
                            <w:spacing w:line="420" w:lineRule="exact"/>
                            <w:ind w:left="20" w:right="-60"/>
                            <w:rPr>
                              <w:rFonts w:ascii="Calibri" w:eastAsia="Calibri" w:hAnsi="Calibri" w:cs="Calibr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hyperlink r:id="rId1" w:history="1">
                            <w:r w:rsidRPr="0013219B">
                              <w:rPr>
                                <w:rStyle w:val="Hyperlink"/>
                                <w:rFonts w:ascii="Calibri" w:eastAsia="Calibri" w:hAnsi="Calibri" w:cs="Calibri"/>
                                <w:b/>
                                <w:color w:val="FFFFFF" w:themeColor="background1"/>
                                <w:position w:val="2"/>
                                <w:sz w:val="26"/>
                                <w:szCs w:val="26"/>
                              </w:rPr>
                              <w:t>www.waipabusinessawards.co.nz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37B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5.8pt;margin-top:-7.8pt;width:234.1pt;height:1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" filled="f" stroked="f">
              <v:textbox inset="0,0,0,0">
                <w:txbxContent>
                  <w:p w14:paraId="0F6067E0" w14:textId="77777777" w:rsidR="00DA622E" w:rsidRPr="0013219B" w:rsidRDefault="00DA622E" w:rsidP="00DA622E">
                    <w:pPr>
                      <w:spacing w:line="420" w:lineRule="exact"/>
                      <w:ind w:left="20" w:right="-60"/>
                      <w:rPr>
                        <w:rFonts w:ascii="Calibri" w:eastAsia="Calibri" w:hAnsi="Calibri" w:cs="Calibri"/>
                        <w:color w:val="FFFFFF" w:themeColor="background1"/>
                        <w:sz w:val="26"/>
                        <w:szCs w:val="26"/>
                      </w:rPr>
                    </w:pPr>
                    <w:hyperlink r:id="rId2" w:history="1">
                      <w:r w:rsidRPr="0013219B">
                        <w:rPr>
                          <w:rStyle w:val="Hyperlink"/>
                          <w:rFonts w:ascii="Calibri" w:eastAsia="Calibri" w:hAnsi="Calibri" w:cs="Calibri"/>
                          <w:b/>
                          <w:color w:val="FFFFFF" w:themeColor="background1"/>
                          <w:position w:val="2"/>
                          <w:sz w:val="26"/>
                          <w:szCs w:val="26"/>
                        </w:rPr>
                        <w:t>www.waipabusinessawards.co.nz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B6E3D" wp14:editId="744BFF7D">
              <wp:simplePos x="0" y="0"/>
              <wp:positionH relativeFrom="column">
                <wp:posOffset>0</wp:posOffset>
              </wp:positionH>
              <wp:positionV relativeFrom="paragraph">
                <wp:posOffset>-156826</wp:posOffset>
              </wp:positionV>
              <wp:extent cx="3175635" cy="403225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175635" cy="403225"/>
                      </a:xfrm>
                      <a:custGeom>
                        <a:avLst/>
                        <a:gdLst>
                          <a:gd name="T0" fmla="+- 0 6656 560"/>
                          <a:gd name="T1" fmla="*/ T0 w 6096"/>
                          <a:gd name="T2" fmla="+- 0 16635 15893"/>
                          <a:gd name="T3" fmla="*/ 16635 h 742"/>
                          <a:gd name="T4" fmla="+- 0 6656 560"/>
                          <a:gd name="T5" fmla="*/ T4 w 6096"/>
                          <a:gd name="T6" fmla="+- 0 16017 15893"/>
                          <a:gd name="T7" fmla="*/ 16017 h 742"/>
                          <a:gd name="T8" fmla="+- 0 6532 560"/>
                          <a:gd name="T9" fmla="*/ T8 w 6096"/>
                          <a:gd name="T10" fmla="+- 0 15893 15893"/>
                          <a:gd name="T11" fmla="*/ 15893 h 742"/>
                          <a:gd name="T12" fmla="+- 0 560 560"/>
                          <a:gd name="T13" fmla="*/ T12 w 6096"/>
                          <a:gd name="T14" fmla="+- 0 15893 15893"/>
                          <a:gd name="T15" fmla="*/ 15893 h 742"/>
                          <a:gd name="T16" fmla="+- 0 560 560"/>
                          <a:gd name="T17" fmla="*/ T16 w 6096"/>
                          <a:gd name="T18" fmla="+- 0 16635 15893"/>
                          <a:gd name="T19" fmla="*/ 16635 h 742"/>
                          <a:gd name="T20" fmla="+- 0 6656 560"/>
                          <a:gd name="T21" fmla="*/ T20 w 6096"/>
                          <a:gd name="T22" fmla="+- 0 16635 15893"/>
                          <a:gd name="T23" fmla="*/ 16635 h 7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</a:cxnLst>
                        <a:rect l="0" t="0" r="r" b="b"/>
                        <a:pathLst>
                          <a:path w="6096" h="742">
                            <a:moveTo>
                              <a:pt x="6096" y="742"/>
                            </a:moveTo>
                            <a:lnTo>
                              <a:pt x="6096" y="124"/>
                            </a:lnTo>
                            <a:lnTo>
                              <a:pt x="5972" y="0"/>
                            </a:lnTo>
                            <a:lnTo>
                              <a:pt x="0" y="0"/>
                            </a:lnTo>
                            <a:lnTo>
                              <a:pt x="0" y="742"/>
                            </a:lnTo>
                            <a:lnTo>
                              <a:pt x="6096" y="742"/>
                            </a:lnTo>
                            <a:close/>
                          </a:path>
                        </a:pathLst>
                      </a:custGeom>
                      <a:solidFill>
                        <a:srgbClr val="BF8F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E0D364" id="Freeform 4" o:spid="_x0000_s1026" style="position:absolute;margin-left:0;margin-top:-12.35pt;width:250.05pt;height:3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09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" path="m6096,742r,-618l5972,,,,,742r6096,xe" fillcolor="#bf8f00" stroked="f">
              <v:path arrowok="t" o:connecttype="custom" o:connectlocs="3175635,9039957;3175635,8704117;3111039,8636732;0,8636732;0,9039957;3175635,9039957" o:connectangles="0,0,0,0,0,0"/>
            </v:shape>
          </w:pict>
        </mc:Fallback>
      </mc:AlternateContent>
    </w:r>
    <w:r w:rsidR="00D905A3" w:rsidRPr="00D905A3">
      <w:rPr>
        <w:rFonts w:asciiTheme="minorHAnsi" w:hAnsiTheme="minorHAnsi" w:cstheme="minorHAnsi"/>
        <w:sz w:val="22"/>
        <w:szCs w:val="22"/>
      </w:rPr>
      <w:fldChar w:fldCharType="begin"/>
    </w:r>
    <w:r w:rsidR="00D905A3" w:rsidRPr="00D905A3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="00D905A3" w:rsidRPr="00D905A3">
      <w:rPr>
        <w:rFonts w:asciiTheme="minorHAnsi" w:hAnsiTheme="minorHAnsi" w:cstheme="minorHAnsi"/>
        <w:sz w:val="22"/>
        <w:szCs w:val="22"/>
      </w:rPr>
      <w:fldChar w:fldCharType="separate"/>
    </w:r>
    <w:r w:rsidR="00D905A3" w:rsidRPr="00D905A3">
      <w:rPr>
        <w:rFonts w:asciiTheme="minorHAnsi" w:hAnsiTheme="minorHAnsi" w:cstheme="minorHAnsi"/>
        <w:noProof/>
        <w:sz w:val="22"/>
        <w:szCs w:val="22"/>
      </w:rPr>
      <w:t>1</w:t>
    </w:r>
    <w:r w:rsidR="00D905A3" w:rsidRPr="00D905A3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1E20" w14:textId="77777777" w:rsidR="00DA622E" w:rsidRDefault="00DA62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395B" w14:textId="77777777" w:rsidR="00E9451F" w:rsidRDefault="00E9451F">
      <w:r>
        <w:separator/>
      </w:r>
    </w:p>
  </w:footnote>
  <w:footnote w:type="continuationSeparator" w:id="0">
    <w:p w14:paraId="0E291727" w14:textId="77777777" w:rsidR="00E9451F" w:rsidRDefault="00E9451F">
      <w:r>
        <w:continuationSeparator/>
      </w:r>
    </w:p>
  </w:footnote>
  <w:footnote w:type="continuationNotice" w:id="1">
    <w:p w14:paraId="4E439F4E" w14:textId="77777777" w:rsidR="00512F2B" w:rsidRDefault="00512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E3671" w14:textId="77777777" w:rsidR="00DA622E" w:rsidRDefault="00DA6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2EA6" w14:textId="74788111" w:rsidR="00107F96" w:rsidRDefault="00686484" w:rsidP="003D4327">
    <w:pPr>
      <w:pStyle w:val="Header"/>
      <w:jc w:val="center"/>
      <w:rPr>
        <w:rFonts w:cstheme="minorHAnsi"/>
        <w:noProof/>
        <w:sz w:val="12"/>
      </w:rPr>
    </w:pPr>
    <w:r>
      <w:rPr>
        <w:rFonts w:cstheme="minorHAnsi"/>
        <w:noProof/>
        <w:sz w:val="12"/>
      </w:rPr>
      <w:drawing>
        <wp:anchor distT="0" distB="0" distL="114300" distR="114300" simplePos="0" relativeHeight="251654144" behindDoc="0" locked="0" layoutInCell="1" allowOverlap="1" wp14:anchorId="6E4D9F79" wp14:editId="363A1C52">
          <wp:simplePos x="0" y="0"/>
          <wp:positionH relativeFrom="margin">
            <wp:align>center</wp:align>
          </wp:positionH>
          <wp:positionV relativeFrom="paragraph">
            <wp:posOffset>85090</wp:posOffset>
          </wp:positionV>
          <wp:extent cx="2346960" cy="636270"/>
          <wp:effectExtent l="0" t="0" r="0" b="0"/>
          <wp:wrapNone/>
          <wp:docPr id="1401897696" name="Picture 1" descr="A logo for a business awa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63293" name="Picture 1" descr="A logo for a business awar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34" b="35817"/>
                  <a:stretch/>
                </pic:blipFill>
                <pic:spPr bwMode="auto">
                  <a:xfrm>
                    <a:off x="0" y="0"/>
                    <a:ext cx="2346960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23649" w14:textId="1DCD9FCF" w:rsidR="003D4327" w:rsidRPr="003D4327" w:rsidRDefault="003D4327" w:rsidP="003D432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D374" w14:textId="77777777" w:rsidR="00DA622E" w:rsidRDefault="00DA6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E437C"/>
    <w:multiLevelType w:val="hybridMultilevel"/>
    <w:tmpl w:val="989C491E"/>
    <w:lvl w:ilvl="0" w:tplc="F9E8E95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ED703B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025B22"/>
    <w:multiLevelType w:val="multilevel"/>
    <w:tmpl w:val="07B4E1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8939549">
    <w:abstractNumId w:val="1"/>
  </w:num>
  <w:num w:numId="2" w16cid:durableId="679939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76"/>
    <w:rsid w:val="00017B2B"/>
    <w:rsid w:val="00020A86"/>
    <w:rsid w:val="00082C1F"/>
    <w:rsid w:val="000B1536"/>
    <w:rsid w:val="000B25B7"/>
    <w:rsid w:val="000B561D"/>
    <w:rsid w:val="000E013B"/>
    <w:rsid w:val="000F74CF"/>
    <w:rsid w:val="00106A75"/>
    <w:rsid w:val="00107F96"/>
    <w:rsid w:val="00111313"/>
    <w:rsid w:val="001337CF"/>
    <w:rsid w:val="00151AD3"/>
    <w:rsid w:val="00153068"/>
    <w:rsid w:val="00153793"/>
    <w:rsid w:val="00155469"/>
    <w:rsid w:val="00160459"/>
    <w:rsid w:val="00162563"/>
    <w:rsid w:val="001A69FF"/>
    <w:rsid w:val="001A6C83"/>
    <w:rsid w:val="001E3FFA"/>
    <w:rsid w:val="001E7EE7"/>
    <w:rsid w:val="002820BC"/>
    <w:rsid w:val="002D7347"/>
    <w:rsid w:val="002F1162"/>
    <w:rsid w:val="00300924"/>
    <w:rsid w:val="003100E8"/>
    <w:rsid w:val="00313034"/>
    <w:rsid w:val="00394AF4"/>
    <w:rsid w:val="00395DE9"/>
    <w:rsid w:val="003D1D5E"/>
    <w:rsid w:val="003D4327"/>
    <w:rsid w:val="003E3DFB"/>
    <w:rsid w:val="00406A4A"/>
    <w:rsid w:val="004268C9"/>
    <w:rsid w:val="00435387"/>
    <w:rsid w:val="0045250C"/>
    <w:rsid w:val="00460D44"/>
    <w:rsid w:val="00481228"/>
    <w:rsid w:val="004A28DA"/>
    <w:rsid w:val="004E1D01"/>
    <w:rsid w:val="004F361F"/>
    <w:rsid w:val="004F73CE"/>
    <w:rsid w:val="00512953"/>
    <w:rsid w:val="00512F2B"/>
    <w:rsid w:val="0054538C"/>
    <w:rsid w:val="00560724"/>
    <w:rsid w:val="00586C9E"/>
    <w:rsid w:val="00597138"/>
    <w:rsid w:val="005B72D4"/>
    <w:rsid w:val="005C6F0D"/>
    <w:rsid w:val="005E39D8"/>
    <w:rsid w:val="005E7FA1"/>
    <w:rsid w:val="005F0DC0"/>
    <w:rsid w:val="006209F4"/>
    <w:rsid w:val="006218C3"/>
    <w:rsid w:val="0064096B"/>
    <w:rsid w:val="0065789E"/>
    <w:rsid w:val="00682AD2"/>
    <w:rsid w:val="00686484"/>
    <w:rsid w:val="006A2BA7"/>
    <w:rsid w:val="006C7201"/>
    <w:rsid w:val="006D3077"/>
    <w:rsid w:val="00717BDB"/>
    <w:rsid w:val="00717D6B"/>
    <w:rsid w:val="0072147D"/>
    <w:rsid w:val="00741F25"/>
    <w:rsid w:val="0074503D"/>
    <w:rsid w:val="007620A8"/>
    <w:rsid w:val="00775F37"/>
    <w:rsid w:val="007966D4"/>
    <w:rsid w:val="007A7D83"/>
    <w:rsid w:val="007C6670"/>
    <w:rsid w:val="007E31C9"/>
    <w:rsid w:val="007E6D32"/>
    <w:rsid w:val="007F027E"/>
    <w:rsid w:val="007F4C3D"/>
    <w:rsid w:val="008131BF"/>
    <w:rsid w:val="00820AA7"/>
    <w:rsid w:val="008276F4"/>
    <w:rsid w:val="00875362"/>
    <w:rsid w:val="008A5EE2"/>
    <w:rsid w:val="008B05D3"/>
    <w:rsid w:val="008B0E66"/>
    <w:rsid w:val="008B75D7"/>
    <w:rsid w:val="008C5EDA"/>
    <w:rsid w:val="008D05AD"/>
    <w:rsid w:val="008D2B10"/>
    <w:rsid w:val="008F58C4"/>
    <w:rsid w:val="009000E8"/>
    <w:rsid w:val="00904603"/>
    <w:rsid w:val="00917067"/>
    <w:rsid w:val="00936651"/>
    <w:rsid w:val="00941607"/>
    <w:rsid w:val="009473CE"/>
    <w:rsid w:val="00971940"/>
    <w:rsid w:val="00987A67"/>
    <w:rsid w:val="009D3279"/>
    <w:rsid w:val="009D5739"/>
    <w:rsid w:val="009F1A27"/>
    <w:rsid w:val="00A107DF"/>
    <w:rsid w:val="00A55B84"/>
    <w:rsid w:val="00A654DA"/>
    <w:rsid w:val="00A820CD"/>
    <w:rsid w:val="00AB35D6"/>
    <w:rsid w:val="00AB3E2E"/>
    <w:rsid w:val="00B10825"/>
    <w:rsid w:val="00B166DC"/>
    <w:rsid w:val="00B40160"/>
    <w:rsid w:val="00B54F59"/>
    <w:rsid w:val="00B55197"/>
    <w:rsid w:val="00B618EC"/>
    <w:rsid w:val="00B82470"/>
    <w:rsid w:val="00B94486"/>
    <w:rsid w:val="00BD4A43"/>
    <w:rsid w:val="00C150E5"/>
    <w:rsid w:val="00C21D66"/>
    <w:rsid w:val="00C22054"/>
    <w:rsid w:val="00C84FDB"/>
    <w:rsid w:val="00C954AE"/>
    <w:rsid w:val="00C95A98"/>
    <w:rsid w:val="00C95D70"/>
    <w:rsid w:val="00CC57F6"/>
    <w:rsid w:val="00CC6F86"/>
    <w:rsid w:val="00CC7002"/>
    <w:rsid w:val="00D07B73"/>
    <w:rsid w:val="00D343BA"/>
    <w:rsid w:val="00D467C8"/>
    <w:rsid w:val="00D46C32"/>
    <w:rsid w:val="00D905A3"/>
    <w:rsid w:val="00D9186C"/>
    <w:rsid w:val="00DA4DDC"/>
    <w:rsid w:val="00DA622E"/>
    <w:rsid w:val="00DB046A"/>
    <w:rsid w:val="00DC4945"/>
    <w:rsid w:val="00E0519C"/>
    <w:rsid w:val="00E37D22"/>
    <w:rsid w:val="00E41462"/>
    <w:rsid w:val="00E67CA9"/>
    <w:rsid w:val="00E72C76"/>
    <w:rsid w:val="00E842AF"/>
    <w:rsid w:val="00E9451F"/>
    <w:rsid w:val="00E96DDC"/>
    <w:rsid w:val="00EA69A1"/>
    <w:rsid w:val="00ED4563"/>
    <w:rsid w:val="00EE052D"/>
    <w:rsid w:val="00F001C6"/>
    <w:rsid w:val="00F14018"/>
    <w:rsid w:val="00F344DA"/>
    <w:rsid w:val="00F43916"/>
    <w:rsid w:val="00F556C0"/>
    <w:rsid w:val="00F563C7"/>
    <w:rsid w:val="00F6056B"/>
    <w:rsid w:val="00F60F93"/>
    <w:rsid w:val="00F62C2B"/>
    <w:rsid w:val="00F9133A"/>
    <w:rsid w:val="00FA3806"/>
    <w:rsid w:val="00FB7667"/>
    <w:rsid w:val="00FC5154"/>
    <w:rsid w:val="00FE2C1E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89BD1"/>
  <w15:docId w15:val="{DAB4F5C2-9802-4A81-92B2-5C9B5A84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17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BDB"/>
  </w:style>
  <w:style w:type="paragraph" w:styleId="Footer">
    <w:name w:val="footer"/>
    <w:basedOn w:val="Normal"/>
    <w:link w:val="FooterChar"/>
    <w:uiPriority w:val="99"/>
    <w:unhideWhenUsed/>
    <w:rsid w:val="00717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BDB"/>
  </w:style>
  <w:style w:type="table" w:styleId="TableGrid">
    <w:name w:val="Table Grid"/>
    <w:basedOn w:val="TableNormal"/>
    <w:uiPriority w:val="59"/>
    <w:rsid w:val="0045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3D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DF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4096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4096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ipabusinessawards.co.nz" TargetMode="External"/><Relationship Id="rId1" Type="http://schemas.openxmlformats.org/officeDocument/2006/relationships/hyperlink" Target="http://www.waipabusinessawards.co.n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Props1.xml><?xml version="1.0" encoding="utf-8"?>
<ds:datastoreItem xmlns:ds="http://schemas.openxmlformats.org/officeDocument/2006/customXml" ds:itemID="{B2E6CE48-789D-4B19-8735-95A89BF4C2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1D0C29-3460-4868-A41B-2374BFD5A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7D0A8E-2F6E-401E-BF60-DBB0D2AF38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1A44EE-86B2-4637-B7FD-9E54E4D33668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Jaimee McIntosh</dc:creator>
  <cp:lastModifiedBy>Paula Armstrong</cp:lastModifiedBy>
  <cp:revision>9</cp:revision>
  <cp:lastPrinted>2021-01-26T20:12:00Z</cp:lastPrinted>
  <dcterms:created xsi:type="dcterms:W3CDTF">2024-10-24T01:07:00Z</dcterms:created>
  <dcterms:modified xsi:type="dcterms:W3CDTF">2024-10-24T20:33:00Z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0x0101000B23768BF4D48C4BAD5FDFD1EA7AB492</vt:lpwstr>
  </property>
  <property fmtid="{D5CDD505-2E9C-101B-9397-08002B2CF9AE}" pid="3" name="MediaServiceImageTags">
    <vt:lpwstr/>
  </property>
</Properties>
</file>