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BC9" w14:textId="7B87DE08" w:rsidR="00E72C76" w:rsidRPr="00EE052D" w:rsidRDefault="001500B7" w:rsidP="008B0E66">
      <w:pPr>
        <w:spacing w:line="380" w:lineRule="exact"/>
        <w:ind w:right="85"/>
        <w:jc w:val="center"/>
        <w:rPr>
          <w:rFonts w:asciiTheme="minorHAnsi" w:eastAsia="Carlito" w:hAnsiTheme="minorHAnsi" w:cstheme="minorHAnsi"/>
          <w:b/>
          <w:color w:val="BF8F00"/>
          <w:sz w:val="22"/>
          <w:szCs w:val="22"/>
        </w:rPr>
      </w:pPr>
      <w:r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 xml:space="preserve">TOURISM AND/OR HOSPITALITY - </w:t>
      </w:r>
      <w:r w:rsidR="009D5739"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>ENTRY FORM</w:t>
      </w:r>
    </w:p>
    <w:p w14:paraId="3605C741" w14:textId="3ABCCA2C" w:rsidR="00E72C76" w:rsidRPr="00563270" w:rsidRDefault="00E72C76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77A4C13D" w14:textId="4199DFEC" w:rsidR="00D467C8" w:rsidRPr="00563270" w:rsidRDefault="00D467C8">
      <w:pPr>
        <w:spacing w:before="7" w:line="260" w:lineRule="exact"/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</w:pPr>
      <w:r w:rsidRPr="00563270"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  <w:t>Please ensure you save your document regularly as you work through the form.</w:t>
      </w:r>
    </w:p>
    <w:p w14:paraId="4BD80FCF" w14:textId="77777777" w:rsidR="00D467C8" w:rsidRPr="00563270" w:rsidRDefault="00D467C8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73B82C49" w14:textId="77777777" w:rsidR="00717429" w:rsidRPr="00563270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563270">
        <w:rPr>
          <w:rFonts w:asciiTheme="minorHAnsi" w:hAnsiTheme="minorHAnsi" w:cstheme="minorHAnsi"/>
          <w:i/>
          <w:iCs/>
          <w:sz w:val="21"/>
          <w:szCs w:val="21"/>
        </w:rPr>
        <w:t>All sections must be completed (excluding optional - section 6</w:t>
      </w:r>
      <w:r w:rsidR="00153068" w:rsidRPr="00563270">
        <w:rPr>
          <w:rFonts w:asciiTheme="minorHAnsi" w:hAnsiTheme="minorHAnsi" w:cstheme="minorHAnsi"/>
          <w:i/>
          <w:iCs/>
          <w:sz w:val="21"/>
          <w:szCs w:val="21"/>
        </w:rPr>
        <w:t xml:space="preserve"> and 10</w:t>
      </w:r>
      <w:r w:rsidRPr="00563270">
        <w:rPr>
          <w:rFonts w:asciiTheme="minorHAnsi" w:hAnsiTheme="minorHAnsi" w:cstheme="minorHAnsi"/>
          <w:i/>
          <w:iCs/>
          <w:sz w:val="21"/>
          <w:szCs w:val="21"/>
        </w:rPr>
        <w:t>).</w:t>
      </w:r>
    </w:p>
    <w:p w14:paraId="597DFE7E" w14:textId="47D89F6F" w:rsidR="00717BDB" w:rsidRPr="00563270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563270">
        <w:rPr>
          <w:rFonts w:asciiTheme="minorHAnsi" w:hAnsiTheme="minorHAnsi" w:cstheme="minorHAnsi"/>
          <w:i/>
          <w:iCs/>
          <w:sz w:val="21"/>
          <w:szCs w:val="21"/>
        </w:rPr>
        <w:t>Your entry will be judged in the appropriate Excellence in Business categories and in addition, at</w:t>
      </w:r>
      <w:r w:rsidR="00160459" w:rsidRPr="00563270">
        <w:rPr>
          <w:rFonts w:asciiTheme="minorHAnsi" w:hAnsiTheme="minorHAnsi" w:cstheme="minorHAnsi"/>
          <w:i/>
          <w:iCs/>
          <w:sz w:val="21"/>
          <w:szCs w:val="21"/>
        </w:rPr>
        <w:t xml:space="preserve"> the</w:t>
      </w:r>
      <w:r w:rsidRPr="00563270">
        <w:rPr>
          <w:rFonts w:asciiTheme="minorHAnsi" w:hAnsiTheme="minorHAnsi" w:cstheme="minorHAnsi"/>
          <w:i/>
          <w:iCs/>
          <w:sz w:val="21"/>
          <w:szCs w:val="21"/>
        </w:rPr>
        <w:t xml:space="preserve"> time of judging, your entry will be considered for the additional Awards categories.</w:t>
      </w:r>
    </w:p>
    <w:p w14:paraId="63B35A8F" w14:textId="77777777" w:rsidR="00717BDB" w:rsidRPr="00563270" w:rsidRDefault="00717BDB" w:rsidP="000B561D">
      <w:pPr>
        <w:spacing w:line="260" w:lineRule="exact"/>
        <w:rPr>
          <w:rFonts w:ascii="Calibri" w:eastAsia="Calibri" w:hAnsi="Calibri" w:cs="Calibri"/>
          <w:sz w:val="21"/>
          <w:szCs w:val="21"/>
        </w:rPr>
      </w:pPr>
    </w:p>
    <w:p w14:paraId="518738DE" w14:textId="77777777" w:rsidR="001500B7" w:rsidRPr="00EE052D" w:rsidRDefault="001500B7" w:rsidP="001500B7">
      <w:pPr>
        <w:rPr>
          <w:rFonts w:asciiTheme="minorHAnsi" w:eastAsia="Carlito" w:hAnsiTheme="minorHAnsi" w:cstheme="minorHAnsi"/>
          <w:color w:val="BF8F00"/>
          <w:sz w:val="26"/>
          <w:szCs w:val="26"/>
        </w:rPr>
      </w:pPr>
      <w:r w:rsidRPr="00EE052D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Supporting Documentation</w:t>
      </w:r>
    </w:p>
    <w:p w14:paraId="4B9D8FF6" w14:textId="77777777" w:rsidR="001500B7" w:rsidRPr="00563270" w:rsidRDefault="001500B7" w:rsidP="001500B7">
      <w:pPr>
        <w:rPr>
          <w:rFonts w:ascii="Calibri" w:eastAsia="Calibri" w:hAnsi="Calibri" w:cs="Calibri"/>
          <w:sz w:val="21"/>
          <w:szCs w:val="21"/>
        </w:rPr>
      </w:pPr>
      <w:r w:rsidRPr="00563270">
        <w:rPr>
          <w:rFonts w:ascii="Calibri" w:eastAsia="Calibri" w:hAnsi="Calibri" w:cs="Calibri"/>
          <w:sz w:val="21"/>
          <w:szCs w:val="21"/>
        </w:rPr>
        <w:t>Remember – you must provide evidence to support your claims.</w:t>
      </w:r>
    </w:p>
    <w:p w14:paraId="76A8BF1C" w14:textId="77777777" w:rsidR="001500B7" w:rsidRPr="00563270" w:rsidRDefault="001500B7" w:rsidP="001500B7">
      <w:pPr>
        <w:rPr>
          <w:rFonts w:ascii="Calibri" w:eastAsia="Calibri" w:hAnsi="Calibri" w:cs="Calibri"/>
          <w:sz w:val="21"/>
          <w:szCs w:val="21"/>
        </w:rPr>
      </w:pPr>
    </w:p>
    <w:p w14:paraId="42B880D8" w14:textId="77777777" w:rsidR="001500B7" w:rsidRPr="00563270" w:rsidRDefault="001500B7" w:rsidP="001500B7">
      <w:pPr>
        <w:rPr>
          <w:rFonts w:ascii="Calibri" w:eastAsia="Calibri" w:hAnsi="Calibri" w:cs="Calibri"/>
          <w:sz w:val="21"/>
          <w:szCs w:val="21"/>
        </w:rPr>
      </w:pPr>
      <w:r w:rsidRPr="00563270">
        <w:rPr>
          <w:rFonts w:ascii="Calibri" w:eastAsia="Calibri" w:hAnsi="Calibri" w:cs="Calibri"/>
          <w:sz w:val="21"/>
          <w:szCs w:val="21"/>
        </w:rPr>
        <w:t xml:space="preserve">Please include any supporting evidence in each of your individual entry documents. </w:t>
      </w:r>
    </w:p>
    <w:p w14:paraId="3B33B90F" w14:textId="77777777" w:rsidR="001500B7" w:rsidRPr="00563270" w:rsidRDefault="001500B7" w:rsidP="001500B7">
      <w:pPr>
        <w:rPr>
          <w:rFonts w:ascii="Calibri" w:eastAsia="Calibri" w:hAnsi="Calibri" w:cs="Calibri"/>
          <w:sz w:val="21"/>
          <w:szCs w:val="21"/>
        </w:rPr>
      </w:pPr>
    </w:p>
    <w:p w14:paraId="4A4F3F14" w14:textId="77777777" w:rsidR="001500B7" w:rsidRPr="00563270" w:rsidRDefault="001500B7" w:rsidP="001500B7">
      <w:pPr>
        <w:rPr>
          <w:rFonts w:ascii="Calibri" w:eastAsia="Calibri" w:hAnsi="Calibri" w:cs="Calibri"/>
          <w:color w:val="000000"/>
          <w:sz w:val="21"/>
          <w:szCs w:val="21"/>
        </w:rPr>
      </w:pPr>
      <w:r w:rsidRPr="00563270">
        <w:rPr>
          <w:rFonts w:ascii="Calibri" w:eastAsia="Calibri" w:hAnsi="Calibri" w:cs="Calibri"/>
          <w:color w:val="000000"/>
          <w:sz w:val="21"/>
          <w:szCs w:val="21"/>
        </w:rPr>
        <w:t xml:space="preserve">All applications and supporting documentation must be uploaded into the entry portal. Each section of the application is its own </w:t>
      </w:r>
      <w:r w:rsidRPr="00563270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563270">
        <w:rPr>
          <w:rFonts w:ascii="Calibri" w:eastAsia="Calibri" w:hAnsi="Calibri" w:cs="Calibri"/>
          <w:color w:val="000000"/>
          <w:sz w:val="21"/>
          <w:szCs w:val="21"/>
        </w:rPr>
        <w:t xml:space="preserve"> document with a maximum upload of one </w:t>
      </w:r>
      <w:r w:rsidRPr="00563270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563270">
        <w:rPr>
          <w:rFonts w:ascii="Calibri" w:eastAsia="Calibri" w:hAnsi="Calibri" w:cs="Calibri"/>
          <w:color w:val="000000"/>
          <w:sz w:val="21"/>
          <w:szCs w:val="21"/>
        </w:rPr>
        <w:t xml:space="preserve"> document (max size 5MB) per section. This document must include any photos or supporting information for the relevant section. </w:t>
      </w:r>
    </w:p>
    <w:p w14:paraId="5D33B8CE" w14:textId="77777777" w:rsidR="001500B7" w:rsidRPr="00563270" w:rsidRDefault="001500B7" w:rsidP="001500B7">
      <w:pPr>
        <w:rPr>
          <w:rFonts w:ascii="Calibri" w:eastAsia="Calibri" w:hAnsi="Calibri" w:cs="Calibri"/>
          <w:color w:val="000000"/>
          <w:sz w:val="21"/>
          <w:szCs w:val="21"/>
        </w:rPr>
      </w:pPr>
    </w:p>
    <w:p w14:paraId="2445AF2C" w14:textId="77777777" w:rsidR="001500B7" w:rsidRPr="00563270" w:rsidRDefault="001500B7" w:rsidP="001500B7">
      <w:pPr>
        <w:rPr>
          <w:rFonts w:ascii="Calibri" w:eastAsia="Calibri" w:hAnsi="Calibri" w:cs="Calibri"/>
          <w:color w:val="000000"/>
          <w:sz w:val="21"/>
          <w:szCs w:val="21"/>
        </w:rPr>
      </w:pPr>
      <w:r w:rsidRPr="00563270">
        <w:rPr>
          <w:rFonts w:ascii="Calibri" w:eastAsia="Calibri" w:hAnsi="Calibri" w:cs="Calibri"/>
          <w:sz w:val="21"/>
          <w:szCs w:val="21"/>
        </w:rPr>
        <w:t xml:space="preserve">Supporting evidence could include general financial overview - possibly showing changes as percentages rather than actual numbers, performance reports, strategic/ operational plans, examples of quality process or regulatory forms, data tables, graphs, images (.jpg or .eps) or hyperlinks to other forms of media (video </w:t>
      </w:r>
      <w:proofErr w:type="spellStart"/>
      <w:r w:rsidRPr="00563270">
        <w:rPr>
          <w:rFonts w:ascii="Calibri" w:eastAsia="Calibri" w:hAnsi="Calibri" w:cs="Calibri"/>
          <w:sz w:val="21"/>
          <w:szCs w:val="21"/>
        </w:rPr>
        <w:t>etc</w:t>
      </w:r>
      <w:proofErr w:type="spellEnd"/>
      <w:r w:rsidRPr="00563270">
        <w:rPr>
          <w:rFonts w:ascii="Calibri" w:eastAsia="Calibri" w:hAnsi="Calibri" w:cs="Calibri"/>
          <w:sz w:val="21"/>
          <w:szCs w:val="21"/>
        </w:rPr>
        <w:t>).</w:t>
      </w:r>
      <w:r w:rsidRPr="00563270">
        <w:rPr>
          <w:rFonts w:ascii="Calibri" w:eastAsia="Calibri" w:hAnsi="Calibri" w:cs="Calibri"/>
          <w:sz w:val="21"/>
          <w:szCs w:val="21"/>
        </w:rPr>
        <w:br/>
      </w:r>
    </w:p>
    <w:p w14:paraId="32A7B2D6" w14:textId="1AC3E877" w:rsidR="00987A67" w:rsidRPr="00563270" w:rsidRDefault="001500B7" w:rsidP="001500B7">
      <w:pPr>
        <w:spacing w:line="247" w:lineRule="auto"/>
        <w:ind w:right="8"/>
        <w:rPr>
          <w:rFonts w:ascii="Calibri" w:eastAsia="Calibri" w:hAnsi="Calibri" w:cs="Calibri"/>
          <w:sz w:val="21"/>
          <w:szCs w:val="21"/>
        </w:rPr>
      </w:pPr>
      <w:r w:rsidRPr="00563270">
        <w:rPr>
          <w:rFonts w:ascii="Calibri" w:eastAsia="Calibri" w:hAnsi="Calibri" w:cs="Calibri"/>
          <w:sz w:val="21"/>
          <w:szCs w:val="21"/>
        </w:rPr>
        <w:t>Please ensure you retain a copy of your complete entry with all supporting information</w:t>
      </w:r>
      <w:r w:rsidRPr="00563270">
        <w:rPr>
          <w:rFonts w:ascii="Calibri" w:eastAsia="Calibri" w:hAnsi="Calibri" w:cs="Calibri"/>
          <w:sz w:val="21"/>
          <w:szCs w:val="21"/>
        </w:rPr>
        <w:br/>
      </w:r>
    </w:p>
    <w:p w14:paraId="3CF9B867" w14:textId="03C4DEE5" w:rsidR="00E72C76" w:rsidRPr="00E30B47" w:rsidRDefault="00CC7002" w:rsidP="000B25B7">
      <w:pPr>
        <w:spacing w:before="47"/>
        <w:rPr>
          <w:rFonts w:asciiTheme="minorHAnsi" w:eastAsia="Carlito" w:hAnsiTheme="minorHAnsi" w:cstheme="minorHAnsi"/>
          <w:b/>
          <w:color w:val="BF8F00"/>
          <w:sz w:val="21"/>
          <w:szCs w:val="21"/>
        </w:rPr>
      </w:pPr>
      <w:r w:rsidRP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t xml:space="preserve">SECTION 6: Contribution to Tourism </w:t>
      </w:r>
      <w:r w:rsidR="003D4327" w:rsidRP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t xml:space="preserve">or Hospitality </w:t>
      </w:r>
      <w:r w:rsidRP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Awar</w:t>
      </w:r>
      <w:r w:rsidR="00717BDB" w:rsidRP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t xml:space="preserve">d </w:t>
      </w:r>
      <w:r w:rsid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br/>
      </w:r>
      <w:r w:rsidRPr="008276F4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>(</w:t>
      </w:r>
      <w:r w:rsidR="0065789E" w:rsidRPr="008276F4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>*</w:t>
      </w:r>
      <w:r w:rsidR="008A5EE2" w:rsidRPr="008276F4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 xml:space="preserve">Category Award - </w:t>
      </w:r>
      <w:r w:rsidRPr="008276F4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>Optional)</w:t>
      </w:r>
      <w:r w:rsidR="008276F4">
        <w:rPr>
          <w:rFonts w:asciiTheme="minorHAnsi" w:eastAsia="Carlito" w:hAnsiTheme="minorHAnsi" w:cstheme="minorHAnsi"/>
          <w:b/>
          <w:i/>
          <w:iCs/>
          <w:color w:val="BF8F00"/>
          <w:sz w:val="26"/>
          <w:szCs w:val="26"/>
        </w:rPr>
        <w:br/>
      </w:r>
    </w:p>
    <w:p w14:paraId="2862FA6C" w14:textId="77777777" w:rsidR="008A5EE2" w:rsidRPr="00E30B47" w:rsidRDefault="008A5EE2" w:rsidP="008A5EE2">
      <w:pPr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Calibri" w:eastAsia="Calibri" w:hAnsi="Calibri" w:cs="Calibri"/>
          <w:color w:val="000000"/>
          <w:sz w:val="21"/>
          <w:szCs w:val="21"/>
        </w:rPr>
        <w:t xml:space="preserve">Demonstrate how your organisation contributes to tourism and/or hospitality in Waipa, activities could </w:t>
      </w:r>
      <w:proofErr w:type="gramStart"/>
      <w:r w:rsidRPr="00E30B47">
        <w:rPr>
          <w:rFonts w:ascii="Calibri" w:eastAsia="Calibri" w:hAnsi="Calibri" w:cs="Calibri"/>
          <w:color w:val="000000"/>
          <w:sz w:val="21"/>
          <w:szCs w:val="21"/>
        </w:rPr>
        <w:t>include;</w:t>
      </w:r>
      <w:proofErr w:type="gramEnd"/>
      <w:r w:rsidRPr="00E30B47">
        <w:rPr>
          <w:rFonts w:ascii="Calibri" w:eastAsia="Calibri" w:hAnsi="Calibri" w:cs="Calibri"/>
          <w:color w:val="000000"/>
          <w:sz w:val="21"/>
          <w:szCs w:val="21"/>
        </w:rPr>
        <w:t xml:space="preserve"> accommodation, activities, events, support industries or similar. These questions aim to uncover how businesses in the hospitality and tourism sector </w:t>
      </w:r>
      <w:proofErr w:type="spellStart"/>
      <w:r w:rsidRPr="00E30B47">
        <w:rPr>
          <w:rFonts w:ascii="Calibri" w:eastAsia="Calibri" w:hAnsi="Calibri" w:cs="Calibri"/>
          <w:color w:val="000000"/>
          <w:sz w:val="21"/>
          <w:szCs w:val="21"/>
        </w:rPr>
        <w:t>prioritise</w:t>
      </w:r>
      <w:proofErr w:type="spellEnd"/>
      <w:r w:rsidRPr="00E30B47">
        <w:rPr>
          <w:rFonts w:ascii="Calibri" w:eastAsia="Calibri" w:hAnsi="Calibri" w:cs="Calibri"/>
          <w:color w:val="000000"/>
          <w:sz w:val="21"/>
          <w:szCs w:val="21"/>
        </w:rPr>
        <w:t xml:space="preserve"> customer experience, community involvement, resilience, and sustainability while driving growth. (Maximum 1000 words, please include supporting evidence in your entry document)</w:t>
      </w:r>
    </w:p>
    <w:p w14:paraId="782DBBC0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0D88AFA3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E30B47">
        <w:rPr>
          <w:rFonts w:ascii="Calibri" w:eastAsia="Calibri" w:hAnsi="Calibri" w:cs="Calibri"/>
          <w:color w:val="000000"/>
          <w:sz w:val="21"/>
          <w:szCs w:val="21"/>
        </w:rPr>
        <w:tab/>
        <w:t>How do you ensure a consistently high level of customer experience in your hospitality or tourism business?  Explain your process from customer awareness through to bookings and feedback loop.</w:t>
      </w:r>
    </w:p>
    <w:p w14:paraId="4FC6AF7E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14476638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E30B47">
        <w:rPr>
          <w:rFonts w:ascii="Calibri" w:eastAsia="Calibri" w:hAnsi="Calibri" w:cs="Calibri"/>
          <w:color w:val="000000"/>
          <w:sz w:val="21"/>
          <w:szCs w:val="21"/>
        </w:rPr>
        <w:tab/>
        <w:t>What measures have you implemented to remain resilient in the face of market shifts?</w:t>
      </w:r>
    </w:p>
    <w:p w14:paraId="122925F9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4FA27AB4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E30B47">
        <w:rPr>
          <w:rFonts w:ascii="Calibri" w:eastAsia="Calibri" w:hAnsi="Calibri" w:cs="Calibri"/>
          <w:color w:val="000000"/>
          <w:sz w:val="21"/>
          <w:szCs w:val="21"/>
        </w:rPr>
        <w:tab/>
        <w:t>What steps has your business taken to minimise its environmental impact and promote sustainability?</w:t>
      </w:r>
    </w:p>
    <w:p w14:paraId="274A1C8A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6135A91B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E30B47">
        <w:rPr>
          <w:rFonts w:ascii="Calibri" w:eastAsia="Calibri" w:hAnsi="Calibri" w:cs="Calibri"/>
          <w:color w:val="000000"/>
          <w:sz w:val="21"/>
          <w:szCs w:val="21"/>
        </w:rPr>
        <w:tab/>
        <w:t>How does your business contribute to the local community or economy, and what role do local partnerships play in your success?</w:t>
      </w:r>
    </w:p>
    <w:p w14:paraId="62A55BE1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7CC2B63A" w14:textId="77777777" w:rsidR="008A5EE2" w:rsidRPr="00E30B47" w:rsidRDefault="008A5EE2" w:rsidP="008A5EE2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E30B47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E30B47">
        <w:rPr>
          <w:rFonts w:ascii="Calibri" w:eastAsia="Calibri" w:hAnsi="Calibri" w:cs="Calibri"/>
          <w:color w:val="000000"/>
          <w:sz w:val="21"/>
          <w:szCs w:val="21"/>
        </w:rPr>
        <w:tab/>
        <w:t>Share your successes.</w:t>
      </w:r>
    </w:p>
    <w:p w14:paraId="38772C76" w14:textId="77777777" w:rsidR="00435387" w:rsidRPr="00E30B47" w:rsidRDefault="00435387" w:rsidP="00435387">
      <w:pPr>
        <w:ind w:right="-68"/>
        <w:rPr>
          <w:rFonts w:ascii="Calibri" w:eastAsia="Calibri" w:hAnsi="Calibri" w:cs="Calibri"/>
          <w:i/>
          <w:iCs/>
          <w:sz w:val="21"/>
          <w:szCs w:val="21"/>
        </w:rPr>
      </w:pPr>
    </w:p>
    <w:p w14:paraId="36B6EF72" w14:textId="7202B1D8" w:rsidR="00435387" w:rsidRPr="00E30B47" w:rsidRDefault="00435387" w:rsidP="00435387">
      <w:pPr>
        <w:ind w:right="-68"/>
        <w:rPr>
          <w:rFonts w:ascii="Calibri" w:eastAsia="Calibri" w:hAnsi="Calibri" w:cs="Calibri"/>
          <w:i/>
          <w:iCs/>
          <w:sz w:val="21"/>
          <w:szCs w:val="21"/>
        </w:rPr>
      </w:pPr>
      <w:r w:rsidRPr="00E30B47">
        <w:rPr>
          <w:rFonts w:ascii="Calibri" w:eastAsia="Calibri" w:hAnsi="Calibri" w:cs="Calibri"/>
          <w:i/>
          <w:iCs/>
          <w:sz w:val="21"/>
          <w:szCs w:val="21"/>
        </w:rPr>
        <w:t>The box below will adjust in size as you enter your content into it. It is not indicative of the maximum 1000-word count.</w:t>
      </w:r>
      <w:r w:rsidR="00DA4DDC" w:rsidRPr="00E30B47">
        <w:rPr>
          <w:rFonts w:ascii="Calibri" w:eastAsia="Calibri" w:hAnsi="Calibri" w:cs="Calibri"/>
          <w:i/>
          <w:iCs/>
          <w:sz w:val="21"/>
          <w:szCs w:val="21"/>
        </w:rPr>
        <w:br/>
        <w:t>Please include any supporting evidence in each of your individual entry documents.</w:t>
      </w:r>
    </w:p>
    <w:p w14:paraId="12E18B60" w14:textId="77777777" w:rsidR="00987A67" w:rsidRPr="00E30B47" w:rsidRDefault="00987A67" w:rsidP="00435387">
      <w:pPr>
        <w:ind w:right="-68"/>
        <w:rPr>
          <w:rFonts w:ascii="Calibri" w:eastAsia="Calibri" w:hAnsi="Calibri" w:cs="Calibri"/>
          <w:i/>
          <w:iCs/>
          <w:sz w:val="21"/>
          <w:szCs w:val="21"/>
        </w:rPr>
      </w:pPr>
    </w:p>
    <w:tbl>
      <w:tblPr>
        <w:tblStyle w:val="TableGrid"/>
        <w:tblW w:w="0" w:type="auto"/>
        <w:tblInd w:w="12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65789E" w14:paraId="4DB4CC22" w14:textId="77777777" w:rsidTr="000B25B7">
        <w:tc>
          <w:tcPr>
            <w:tcW w:w="10061" w:type="dxa"/>
          </w:tcPr>
          <w:p w14:paraId="62E29E11" w14:textId="77777777" w:rsidR="0065789E" w:rsidRDefault="0065789E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17DC31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065B00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6089A5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D873AC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70C9BD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2B88B9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B377E9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661D6F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7F349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C25B59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76D88E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7304CE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0DB559" w14:textId="77777777" w:rsidR="008C5EDA" w:rsidRDefault="008C5EDA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C21FCD" w14:textId="77777777" w:rsidR="008276F4" w:rsidRDefault="008276F4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3CEE63" w14:textId="77777777" w:rsidR="008276F4" w:rsidRDefault="008276F4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93A61C" w14:textId="77777777" w:rsidR="008276F4" w:rsidRDefault="008276F4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BC1397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F03CD4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6B0FB5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3041CE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6EBA87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B3AA0B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167B4C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589EF9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6E1246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947AE3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47A68E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B97D6E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8E6DF3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8A7C8E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91643A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E02E5D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D626AA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D86222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ADB48C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B9F67E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1638D5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EE723A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E87D66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2FA2E5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781D45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9F970D" w14:textId="77777777" w:rsidR="001500B7" w:rsidRDefault="001500B7" w:rsidP="00B61899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CB70D8" w14:textId="23D7D1DE" w:rsidR="008C5EDA" w:rsidRDefault="008C5EDA" w:rsidP="001554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C08B79" w14:textId="33AB99AE" w:rsidR="00435387" w:rsidRDefault="00435387">
      <w:pPr>
        <w:spacing w:line="200" w:lineRule="exact"/>
      </w:pPr>
    </w:p>
    <w:p w14:paraId="480A67BA" w14:textId="04017181" w:rsidR="008D2B10" w:rsidRDefault="001500B7" w:rsidP="001500B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810FBD3" w14:textId="075AE25F" w:rsidR="003E3DFB" w:rsidRDefault="003E3DFB" w:rsidP="007F4C3D">
      <w:pPr>
        <w:rPr>
          <w:rFonts w:ascii="Carlito" w:eastAsia="Carlito" w:hAnsi="Carlito" w:cs="Carlito"/>
          <w:sz w:val="22"/>
          <w:szCs w:val="22"/>
        </w:rPr>
      </w:pPr>
    </w:p>
    <w:sectPr w:rsidR="003E3DFB" w:rsidSect="00563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851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BE7" w14:textId="77777777" w:rsidR="00E9451F" w:rsidRDefault="00E9451F">
      <w:r>
        <w:separator/>
      </w:r>
    </w:p>
  </w:endnote>
  <w:endnote w:type="continuationSeparator" w:id="0">
    <w:p w14:paraId="215A27E1" w14:textId="77777777" w:rsidR="00E9451F" w:rsidRDefault="00E9451F">
      <w:r>
        <w:continuationSeparator/>
      </w:r>
    </w:p>
  </w:endnote>
  <w:endnote w:type="continuationNotice" w:id="1">
    <w:p w14:paraId="369B4B53" w14:textId="77777777" w:rsidR="00512F2B" w:rsidRDefault="0051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D942" w14:textId="77777777" w:rsidR="00E30B47" w:rsidRDefault="00E30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DC4" w14:textId="154BDB14" w:rsidR="0074503D" w:rsidRPr="00D905A3" w:rsidRDefault="00E30B47" w:rsidP="00E30B47">
    <w:pPr>
      <w:tabs>
        <w:tab w:val="left" w:pos="6405"/>
        <w:tab w:val="right" w:pos="10198"/>
      </w:tabs>
      <w:spacing w:line="200" w:lineRule="exac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0A978" wp14:editId="2B1C4631">
              <wp:simplePos x="0" y="0"/>
              <wp:positionH relativeFrom="column">
                <wp:posOffset>80484</wp:posOffset>
              </wp:positionH>
              <wp:positionV relativeFrom="paragraph">
                <wp:posOffset>-105865</wp:posOffset>
              </wp:positionV>
              <wp:extent cx="297307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2B46" w14:textId="77777777" w:rsidR="00E30B47" w:rsidRPr="0013219B" w:rsidRDefault="00E30B47" w:rsidP="00E30B47">
                          <w:pPr>
                            <w:spacing w:line="420" w:lineRule="exact"/>
                            <w:ind w:left="20" w:right="-60"/>
                            <w:rPr>
                              <w:rFonts w:ascii="Calibri" w:eastAsia="Calibri" w:hAnsi="Calibri" w:cs="Calibr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hyperlink r:id="rId1" w:history="1">
                            <w:r w:rsidRPr="0013219B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color w:val="FFFFFF" w:themeColor="background1"/>
                                <w:position w:val="2"/>
                                <w:sz w:val="26"/>
                                <w:szCs w:val="26"/>
                              </w:rPr>
                              <w:t>www.waipabusinessawards.co.nz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0A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.35pt;margin-top:-8.35pt;width:234.1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" filled="f" stroked="f">
              <v:textbox inset="0,0,0,0">
                <w:txbxContent>
                  <w:p w14:paraId="19052B46" w14:textId="77777777" w:rsidR="00E30B47" w:rsidRPr="0013219B" w:rsidRDefault="00E30B47" w:rsidP="00E30B47">
                    <w:pPr>
                      <w:spacing w:line="420" w:lineRule="exact"/>
                      <w:ind w:left="20" w:right="-60"/>
                      <w:rPr>
                        <w:rFonts w:ascii="Calibri" w:eastAsia="Calibri" w:hAnsi="Calibri" w:cs="Calibri"/>
                        <w:color w:val="FFFFFF" w:themeColor="background1"/>
                        <w:sz w:val="26"/>
                        <w:szCs w:val="26"/>
                      </w:rPr>
                    </w:pPr>
                    <w:hyperlink r:id="rId2" w:history="1">
                      <w:r w:rsidRPr="0013219B">
                        <w:rPr>
                          <w:rStyle w:val="Hyperlink"/>
                          <w:rFonts w:ascii="Calibri" w:eastAsia="Calibri" w:hAnsi="Calibri" w:cs="Calibri"/>
                          <w:b/>
                          <w:color w:val="FFFFFF" w:themeColor="background1"/>
                          <w:position w:val="2"/>
                          <w:sz w:val="26"/>
                          <w:szCs w:val="26"/>
                        </w:rPr>
                        <w:t>www.waipabusinessawards.co.nz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DFC5" wp14:editId="3D6A0445">
              <wp:simplePos x="0" y="0"/>
              <wp:positionH relativeFrom="margin">
                <wp:align>left</wp:align>
              </wp:positionH>
              <wp:positionV relativeFrom="paragraph">
                <wp:posOffset>-136354</wp:posOffset>
              </wp:positionV>
              <wp:extent cx="3176010" cy="403772"/>
              <wp:effectExtent l="0" t="0" r="5715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6010" cy="403772"/>
                      </a:xfrm>
                      <a:custGeom>
                        <a:avLst/>
                        <a:gdLst>
                          <a:gd name="T0" fmla="+- 0 6656 560"/>
                          <a:gd name="T1" fmla="*/ T0 w 6096"/>
                          <a:gd name="T2" fmla="+- 0 16635 15893"/>
                          <a:gd name="T3" fmla="*/ 16635 h 742"/>
                          <a:gd name="T4" fmla="+- 0 6656 560"/>
                          <a:gd name="T5" fmla="*/ T4 w 6096"/>
                          <a:gd name="T6" fmla="+- 0 16017 15893"/>
                          <a:gd name="T7" fmla="*/ 16017 h 742"/>
                          <a:gd name="T8" fmla="+- 0 6532 560"/>
                          <a:gd name="T9" fmla="*/ T8 w 6096"/>
                          <a:gd name="T10" fmla="+- 0 15893 15893"/>
                          <a:gd name="T11" fmla="*/ 15893 h 742"/>
                          <a:gd name="T12" fmla="+- 0 560 560"/>
                          <a:gd name="T13" fmla="*/ T12 w 6096"/>
                          <a:gd name="T14" fmla="+- 0 15893 15893"/>
                          <a:gd name="T15" fmla="*/ 15893 h 742"/>
                          <a:gd name="T16" fmla="+- 0 560 560"/>
                          <a:gd name="T17" fmla="*/ T16 w 6096"/>
                          <a:gd name="T18" fmla="+- 0 16635 15893"/>
                          <a:gd name="T19" fmla="*/ 16635 h 742"/>
                          <a:gd name="T20" fmla="+- 0 6656 560"/>
                          <a:gd name="T21" fmla="*/ T20 w 6096"/>
                          <a:gd name="T22" fmla="+- 0 16635 15893"/>
                          <a:gd name="T23" fmla="*/ 16635 h 7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6096" h="742">
                            <a:moveTo>
                              <a:pt x="6096" y="742"/>
                            </a:moveTo>
                            <a:lnTo>
                              <a:pt x="6096" y="124"/>
                            </a:lnTo>
                            <a:lnTo>
                              <a:pt x="5972" y="0"/>
                            </a:lnTo>
                            <a:lnTo>
                              <a:pt x="0" y="0"/>
                            </a:lnTo>
                            <a:lnTo>
                              <a:pt x="0" y="742"/>
                            </a:lnTo>
                            <a:lnTo>
                              <a:pt x="6096" y="742"/>
                            </a:lnTo>
                            <a:close/>
                          </a:path>
                        </a:pathLst>
                      </a:custGeom>
                      <a:solidFill>
                        <a:srgbClr val="BF8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3029B" id="Freeform 4" o:spid="_x0000_s1026" style="position:absolute;margin-left:0;margin-top:-10.75pt;width:250.1pt;height:31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09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" path="m6096,742r,-618l5972,,,,,742r6096,xe" fillcolor="#bf8f00" stroked="f">
              <v:path arrowok="t" o:connecttype="custom" o:connectlocs="3176010,9052220;3176010,8715925;3111406,8648448;0,8648448;0,9052220;3176010,9052220" o:connectangles="0,0,0,0,0,0"/>
              <w10:wrap anchorx="margin"/>
            </v:shape>
          </w:pict>
        </mc:Fallback>
      </mc:AlternateContent>
    </w:r>
    <w:r w:rsidR="00D905A3" w:rsidRPr="00D905A3">
      <w:rPr>
        <w:rFonts w:asciiTheme="minorHAnsi" w:hAnsiTheme="minorHAnsi" w:cstheme="minorHAnsi"/>
        <w:sz w:val="22"/>
        <w:szCs w:val="22"/>
      </w:rPr>
      <w:fldChar w:fldCharType="begin"/>
    </w:r>
    <w:r w:rsidR="00D905A3" w:rsidRPr="00D905A3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905A3" w:rsidRPr="00D905A3">
      <w:rPr>
        <w:rFonts w:asciiTheme="minorHAnsi" w:hAnsiTheme="minorHAnsi" w:cstheme="minorHAnsi"/>
        <w:sz w:val="22"/>
        <w:szCs w:val="22"/>
      </w:rPr>
      <w:fldChar w:fldCharType="separate"/>
    </w:r>
    <w:r w:rsidR="00D905A3" w:rsidRPr="00D905A3">
      <w:rPr>
        <w:rFonts w:asciiTheme="minorHAnsi" w:hAnsiTheme="minorHAnsi" w:cstheme="minorHAnsi"/>
        <w:noProof/>
        <w:sz w:val="22"/>
        <w:szCs w:val="22"/>
      </w:rPr>
      <w:t>1</w:t>
    </w:r>
    <w:r w:rsidR="00D905A3" w:rsidRPr="00D905A3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6745" w14:textId="77777777" w:rsidR="00E30B47" w:rsidRDefault="00E3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95B" w14:textId="77777777" w:rsidR="00E9451F" w:rsidRDefault="00E9451F">
      <w:r>
        <w:separator/>
      </w:r>
    </w:p>
  </w:footnote>
  <w:footnote w:type="continuationSeparator" w:id="0">
    <w:p w14:paraId="0E291727" w14:textId="77777777" w:rsidR="00E9451F" w:rsidRDefault="00E9451F">
      <w:r>
        <w:continuationSeparator/>
      </w:r>
    </w:p>
  </w:footnote>
  <w:footnote w:type="continuationNotice" w:id="1">
    <w:p w14:paraId="4E439F4E" w14:textId="77777777" w:rsidR="00512F2B" w:rsidRDefault="0051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5B78" w14:textId="77777777" w:rsidR="00E30B47" w:rsidRDefault="00E30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EA6" w14:textId="12E57BF8" w:rsidR="00107F96" w:rsidRDefault="008B0E66" w:rsidP="003D4327">
    <w:pPr>
      <w:pStyle w:val="Header"/>
      <w:jc w:val="center"/>
      <w:rPr>
        <w:rFonts w:cstheme="minorHAnsi"/>
        <w:noProof/>
        <w:sz w:val="12"/>
      </w:rPr>
    </w:pPr>
    <w:r>
      <w:rPr>
        <w:rFonts w:cstheme="minorHAnsi"/>
        <w:noProof/>
        <w:sz w:val="12"/>
      </w:rPr>
      <w:drawing>
        <wp:anchor distT="0" distB="0" distL="114300" distR="114300" simplePos="0" relativeHeight="251653120" behindDoc="0" locked="0" layoutInCell="1" allowOverlap="1" wp14:anchorId="6E4D9F79" wp14:editId="6425811B">
          <wp:simplePos x="0" y="0"/>
          <wp:positionH relativeFrom="margin">
            <wp:posOffset>1875060</wp:posOffset>
          </wp:positionH>
          <wp:positionV relativeFrom="paragraph">
            <wp:posOffset>3677</wp:posOffset>
          </wp:positionV>
          <wp:extent cx="2743596" cy="743820"/>
          <wp:effectExtent l="0" t="0" r="0" b="0"/>
          <wp:wrapNone/>
          <wp:docPr id="1401897696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34" b="35817"/>
                  <a:stretch/>
                </pic:blipFill>
                <pic:spPr bwMode="auto">
                  <a:xfrm>
                    <a:off x="0" y="0"/>
                    <a:ext cx="2743596" cy="743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23649" w14:textId="13F40160" w:rsidR="003D4327" w:rsidRPr="003D4327" w:rsidRDefault="003D4327" w:rsidP="003D432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3D10" w14:textId="77777777" w:rsidR="00E30B47" w:rsidRDefault="00E30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437C"/>
    <w:multiLevelType w:val="hybridMultilevel"/>
    <w:tmpl w:val="989C491E"/>
    <w:lvl w:ilvl="0" w:tplc="F9E8E9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25B22"/>
    <w:multiLevelType w:val="multilevel"/>
    <w:tmpl w:val="07B4E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8939549">
    <w:abstractNumId w:val="1"/>
  </w:num>
  <w:num w:numId="2" w16cid:durableId="679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76"/>
    <w:rsid w:val="00017B2B"/>
    <w:rsid w:val="00020A86"/>
    <w:rsid w:val="000527CF"/>
    <w:rsid w:val="00082C1F"/>
    <w:rsid w:val="000B1536"/>
    <w:rsid w:val="000B25B7"/>
    <w:rsid w:val="000B561D"/>
    <w:rsid w:val="000E013B"/>
    <w:rsid w:val="00106A75"/>
    <w:rsid w:val="00107F96"/>
    <w:rsid w:val="00111313"/>
    <w:rsid w:val="001337CF"/>
    <w:rsid w:val="001500B7"/>
    <w:rsid w:val="00151AD3"/>
    <w:rsid w:val="00153068"/>
    <w:rsid w:val="00153793"/>
    <w:rsid w:val="00155469"/>
    <w:rsid w:val="00160459"/>
    <w:rsid w:val="00162563"/>
    <w:rsid w:val="001A69FF"/>
    <w:rsid w:val="001A6C83"/>
    <w:rsid w:val="001E3FFA"/>
    <w:rsid w:val="001E7EE7"/>
    <w:rsid w:val="002820BC"/>
    <w:rsid w:val="002D7347"/>
    <w:rsid w:val="002F1162"/>
    <w:rsid w:val="00300924"/>
    <w:rsid w:val="003100E8"/>
    <w:rsid w:val="00313034"/>
    <w:rsid w:val="00394AF4"/>
    <w:rsid w:val="00395DE9"/>
    <w:rsid w:val="003D4327"/>
    <w:rsid w:val="003E3DFB"/>
    <w:rsid w:val="00406A4A"/>
    <w:rsid w:val="004268C9"/>
    <w:rsid w:val="00435387"/>
    <w:rsid w:val="0045250C"/>
    <w:rsid w:val="00460D44"/>
    <w:rsid w:val="00481228"/>
    <w:rsid w:val="004A28DA"/>
    <w:rsid w:val="004E1D01"/>
    <w:rsid w:val="004F361F"/>
    <w:rsid w:val="004F73CE"/>
    <w:rsid w:val="00512F2B"/>
    <w:rsid w:val="0054538C"/>
    <w:rsid w:val="00560724"/>
    <w:rsid w:val="00563270"/>
    <w:rsid w:val="00586C9E"/>
    <w:rsid w:val="005B72D4"/>
    <w:rsid w:val="005C6F0D"/>
    <w:rsid w:val="005E39D8"/>
    <w:rsid w:val="005E7FA1"/>
    <w:rsid w:val="005F0DC0"/>
    <w:rsid w:val="006209F4"/>
    <w:rsid w:val="006218C3"/>
    <w:rsid w:val="0064096B"/>
    <w:rsid w:val="0065789E"/>
    <w:rsid w:val="00682AD2"/>
    <w:rsid w:val="006976C0"/>
    <w:rsid w:val="006A2BA7"/>
    <w:rsid w:val="006C7201"/>
    <w:rsid w:val="006D3077"/>
    <w:rsid w:val="00717429"/>
    <w:rsid w:val="00717BDB"/>
    <w:rsid w:val="00717D6B"/>
    <w:rsid w:val="0072147D"/>
    <w:rsid w:val="00741F25"/>
    <w:rsid w:val="0074503D"/>
    <w:rsid w:val="00775F37"/>
    <w:rsid w:val="007966D4"/>
    <w:rsid w:val="007A7D83"/>
    <w:rsid w:val="007C6670"/>
    <w:rsid w:val="007E31C9"/>
    <w:rsid w:val="007E6D32"/>
    <w:rsid w:val="007F027E"/>
    <w:rsid w:val="007F4C3D"/>
    <w:rsid w:val="008131BF"/>
    <w:rsid w:val="00820AA7"/>
    <w:rsid w:val="008276F4"/>
    <w:rsid w:val="00875362"/>
    <w:rsid w:val="008A5EE2"/>
    <w:rsid w:val="008B05D3"/>
    <w:rsid w:val="008B0E66"/>
    <w:rsid w:val="008B75D7"/>
    <w:rsid w:val="008C5EDA"/>
    <w:rsid w:val="008D05AD"/>
    <w:rsid w:val="008D2B10"/>
    <w:rsid w:val="008F58C4"/>
    <w:rsid w:val="009000E8"/>
    <w:rsid w:val="00904603"/>
    <w:rsid w:val="00917067"/>
    <w:rsid w:val="00936651"/>
    <w:rsid w:val="00941607"/>
    <w:rsid w:val="009473CE"/>
    <w:rsid w:val="00971940"/>
    <w:rsid w:val="00987A67"/>
    <w:rsid w:val="009D3279"/>
    <w:rsid w:val="009D5739"/>
    <w:rsid w:val="009F1A27"/>
    <w:rsid w:val="00A107DF"/>
    <w:rsid w:val="00A55B84"/>
    <w:rsid w:val="00A820CD"/>
    <w:rsid w:val="00AB35D6"/>
    <w:rsid w:val="00AB3E2E"/>
    <w:rsid w:val="00B166DC"/>
    <w:rsid w:val="00B40160"/>
    <w:rsid w:val="00B54F59"/>
    <w:rsid w:val="00B55197"/>
    <w:rsid w:val="00B618EC"/>
    <w:rsid w:val="00B82470"/>
    <w:rsid w:val="00B94486"/>
    <w:rsid w:val="00BD4A43"/>
    <w:rsid w:val="00C150E5"/>
    <w:rsid w:val="00C21D66"/>
    <w:rsid w:val="00C22054"/>
    <w:rsid w:val="00C954AE"/>
    <w:rsid w:val="00C95A98"/>
    <w:rsid w:val="00C95D70"/>
    <w:rsid w:val="00CC57F6"/>
    <w:rsid w:val="00CC6F86"/>
    <w:rsid w:val="00CC7002"/>
    <w:rsid w:val="00D07B73"/>
    <w:rsid w:val="00D343BA"/>
    <w:rsid w:val="00D467C8"/>
    <w:rsid w:val="00D46C32"/>
    <w:rsid w:val="00D905A3"/>
    <w:rsid w:val="00D9186C"/>
    <w:rsid w:val="00DA4DDC"/>
    <w:rsid w:val="00DB046A"/>
    <w:rsid w:val="00DC4945"/>
    <w:rsid w:val="00E0519C"/>
    <w:rsid w:val="00E30B47"/>
    <w:rsid w:val="00E37D22"/>
    <w:rsid w:val="00E67CA9"/>
    <w:rsid w:val="00E72C76"/>
    <w:rsid w:val="00E842AF"/>
    <w:rsid w:val="00E9451F"/>
    <w:rsid w:val="00E96DDC"/>
    <w:rsid w:val="00EA69A1"/>
    <w:rsid w:val="00ED4563"/>
    <w:rsid w:val="00EE052D"/>
    <w:rsid w:val="00F001C6"/>
    <w:rsid w:val="00F14018"/>
    <w:rsid w:val="00F344DA"/>
    <w:rsid w:val="00F43916"/>
    <w:rsid w:val="00F556C0"/>
    <w:rsid w:val="00F6056B"/>
    <w:rsid w:val="00F60F93"/>
    <w:rsid w:val="00F62C2B"/>
    <w:rsid w:val="00F9133A"/>
    <w:rsid w:val="00FA3806"/>
    <w:rsid w:val="00FB7667"/>
    <w:rsid w:val="00FC5154"/>
    <w:rsid w:val="00FE2C1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9BD1"/>
  <w15:docId w15:val="{DAB4F5C2-9802-4A81-92B2-5C9B5A8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DB"/>
  </w:style>
  <w:style w:type="paragraph" w:styleId="Footer">
    <w:name w:val="footer"/>
    <w:basedOn w:val="Normal"/>
    <w:link w:val="Foot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DB"/>
  </w:style>
  <w:style w:type="table" w:styleId="TableGrid">
    <w:name w:val="Table Grid"/>
    <w:basedOn w:val="TableNormal"/>
    <w:uiPriority w:val="59"/>
    <w:rsid w:val="004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DF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09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09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ipabusinessawards.co.nz" TargetMode="External"/><Relationship Id="rId1" Type="http://schemas.openxmlformats.org/officeDocument/2006/relationships/hyperlink" Target="http://www.waipabusinessawards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D0A8E-2F6E-401E-BF60-DBB0D2AF3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A44EE-86B2-4637-B7FD-9E54E4D33668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3.xml><?xml version="1.0" encoding="utf-8"?>
<ds:datastoreItem xmlns:ds="http://schemas.openxmlformats.org/officeDocument/2006/customXml" ds:itemID="{B2E6CE48-789D-4B19-8735-95A89BF4C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D0C29-3460-4868-A41B-2374BFD5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Jaimee McIntosh</dc:creator>
  <cp:lastModifiedBy>Paula Armstrong</cp:lastModifiedBy>
  <cp:revision>6</cp:revision>
  <cp:lastPrinted>2021-01-26T20:12:00Z</cp:lastPrinted>
  <dcterms:created xsi:type="dcterms:W3CDTF">2024-10-24T01:06:00Z</dcterms:created>
  <dcterms:modified xsi:type="dcterms:W3CDTF">2024-10-24T20:20:00Z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