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F815B" w14:textId="325C009E" w:rsidR="00BD3FEB" w:rsidRPr="00A51DD1" w:rsidRDefault="00BD3FEB" w:rsidP="00181B01">
      <w:pPr>
        <w:jc w:val="center"/>
        <w:rPr>
          <w:rFonts w:asciiTheme="minorHAnsi" w:hAnsiTheme="minorHAnsi" w:cstheme="minorHAnsi"/>
          <w:b/>
          <w:bCs/>
          <w:color w:val="BF8F00"/>
          <w:sz w:val="36"/>
          <w:szCs w:val="36"/>
        </w:rPr>
      </w:pPr>
      <w:r w:rsidRPr="00A51DD1">
        <w:rPr>
          <w:rFonts w:asciiTheme="minorHAnsi" w:hAnsiTheme="minorHAnsi" w:cstheme="minorHAnsi"/>
          <w:b/>
          <w:bCs/>
          <w:color w:val="BF8F00"/>
          <w:sz w:val="36"/>
          <w:szCs w:val="36"/>
        </w:rPr>
        <w:t>DEFINE YOUR COMPETITIVE EDGE</w:t>
      </w:r>
      <w:r w:rsidR="007B0DB9">
        <w:rPr>
          <w:rFonts w:asciiTheme="minorHAnsi" w:hAnsiTheme="minorHAnsi" w:cstheme="minorHAnsi"/>
          <w:b/>
          <w:bCs/>
          <w:color w:val="BF8F00"/>
          <w:sz w:val="36"/>
          <w:szCs w:val="36"/>
        </w:rPr>
        <w:t xml:space="preserve"> - </w:t>
      </w:r>
      <w:r w:rsidR="007B0DB9" w:rsidRPr="007B0DB9">
        <w:rPr>
          <w:rFonts w:asciiTheme="minorHAnsi" w:hAnsiTheme="minorHAnsi" w:cstheme="minorHAnsi"/>
          <w:b/>
          <w:bCs/>
          <w:color w:val="BF8F00"/>
          <w:sz w:val="36"/>
          <w:szCs w:val="36"/>
        </w:rPr>
        <w:t>ENTRY FORM</w:t>
      </w:r>
    </w:p>
    <w:p w14:paraId="3605C741" w14:textId="3ABCCA2C" w:rsidR="00E72C76" w:rsidRDefault="00E72C76">
      <w:pPr>
        <w:spacing w:before="7" w:line="260" w:lineRule="exact"/>
        <w:rPr>
          <w:rFonts w:asciiTheme="minorHAnsi" w:eastAsia="Carlito" w:hAnsiTheme="minorHAnsi" w:cstheme="minorHAnsi"/>
          <w:sz w:val="22"/>
          <w:szCs w:val="22"/>
        </w:rPr>
      </w:pPr>
    </w:p>
    <w:p w14:paraId="77A4C13D" w14:textId="4199DFEC" w:rsidR="00D467C8" w:rsidRPr="00690C4B" w:rsidRDefault="00D467C8">
      <w:pPr>
        <w:spacing w:before="7" w:line="260" w:lineRule="exact"/>
        <w:rPr>
          <w:rFonts w:asciiTheme="minorHAnsi" w:eastAsia="Carlito" w:hAnsiTheme="minorHAnsi" w:cstheme="minorHAnsi"/>
          <w:b/>
          <w:bCs/>
          <w:i/>
          <w:iCs/>
          <w:sz w:val="22"/>
          <w:szCs w:val="22"/>
        </w:rPr>
      </w:pPr>
      <w:r w:rsidRPr="00690C4B">
        <w:rPr>
          <w:rFonts w:asciiTheme="minorHAnsi" w:eastAsia="Carlito" w:hAnsiTheme="minorHAnsi" w:cstheme="minorHAnsi"/>
          <w:b/>
          <w:bCs/>
          <w:i/>
          <w:iCs/>
          <w:sz w:val="22"/>
          <w:szCs w:val="22"/>
        </w:rPr>
        <w:t>Please ensure you save your document regularly as you work through the form.</w:t>
      </w:r>
    </w:p>
    <w:p w14:paraId="5E9AB9E3" w14:textId="77777777" w:rsidR="00EE5ED0" w:rsidRPr="0013219B" w:rsidRDefault="00EE5ED0" w:rsidP="00EE5ED0">
      <w:pPr>
        <w:spacing w:before="7" w:line="260" w:lineRule="exact"/>
        <w:rPr>
          <w:rFonts w:asciiTheme="minorHAnsi" w:eastAsia="Carlito" w:hAnsiTheme="minorHAnsi" w:cstheme="minorHAnsi"/>
          <w:i/>
          <w:iCs/>
          <w:sz w:val="21"/>
          <w:szCs w:val="21"/>
        </w:rPr>
      </w:pPr>
    </w:p>
    <w:p w14:paraId="34059C07" w14:textId="563F89EA" w:rsidR="00EE5ED0" w:rsidRPr="0013219B" w:rsidRDefault="00EE5ED0" w:rsidP="00EE5ED0">
      <w:pPr>
        <w:spacing w:before="7" w:line="260" w:lineRule="exact"/>
        <w:rPr>
          <w:rFonts w:asciiTheme="minorHAnsi" w:eastAsia="Carlito" w:hAnsiTheme="minorHAnsi" w:cstheme="minorHAnsi"/>
          <w:i/>
          <w:iCs/>
          <w:sz w:val="21"/>
          <w:szCs w:val="21"/>
        </w:rPr>
      </w:pPr>
      <w:r w:rsidRPr="0013219B">
        <w:rPr>
          <w:rFonts w:asciiTheme="minorHAnsi" w:eastAsia="Carlito" w:hAnsiTheme="minorHAnsi" w:cstheme="minorHAnsi"/>
          <w:i/>
          <w:iCs/>
          <w:sz w:val="21"/>
          <w:szCs w:val="21"/>
        </w:rPr>
        <w:t xml:space="preserve">All sections must be completed (excluding optional - section 6 and 10). </w:t>
      </w:r>
    </w:p>
    <w:p w14:paraId="283215B6" w14:textId="553D8434" w:rsidR="00EE5ED0" w:rsidRPr="0013219B" w:rsidRDefault="00EE5ED0" w:rsidP="00EE5ED0">
      <w:pPr>
        <w:spacing w:before="7" w:line="260" w:lineRule="exact"/>
        <w:rPr>
          <w:rFonts w:asciiTheme="minorHAnsi" w:eastAsia="Carlito" w:hAnsiTheme="minorHAnsi" w:cstheme="minorHAnsi"/>
          <w:i/>
          <w:iCs/>
          <w:sz w:val="21"/>
          <w:szCs w:val="21"/>
        </w:rPr>
      </w:pPr>
      <w:r w:rsidRPr="0013219B">
        <w:rPr>
          <w:rFonts w:asciiTheme="minorHAnsi" w:eastAsia="Carlito" w:hAnsiTheme="minorHAnsi" w:cstheme="minorHAnsi"/>
          <w:i/>
          <w:iCs/>
          <w:sz w:val="21"/>
          <w:szCs w:val="21"/>
        </w:rPr>
        <w:br/>
        <w:t>Your entry will be judged in the appropriate Excellence in Business categories and in addition, at the time of judging, your entry will be considered for the additional Awards categories.</w:t>
      </w:r>
    </w:p>
    <w:p w14:paraId="78E0AD3B" w14:textId="77777777" w:rsidR="00EE5ED0" w:rsidRPr="0013219B" w:rsidRDefault="00EE5ED0">
      <w:pPr>
        <w:spacing w:before="7" w:line="260" w:lineRule="exact"/>
        <w:rPr>
          <w:rFonts w:asciiTheme="minorHAnsi" w:eastAsia="Carlito" w:hAnsiTheme="minorHAnsi" w:cstheme="minorHAnsi"/>
          <w:b/>
          <w:bCs/>
          <w:i/>
          <w:iCs/>
          <w:sz w:val="21"/>
          <w:szCs w:val="21"/>
        </w:rPr>
      </w:pPr>
    </w:p>
    <w:p w14:paraId="46D2D837" w14:textId="77777777" w:rsidR="00E76E7D" w:rsidRPr="00EE052D" w:rsidRDefault="00E76E7D" w:rsidP="00E76E7D">
      <w:pPr>
        <w:rPr>
          <w:rFonts w:asciiTheme="minorHAnsi" w:eastAsia="Carlito" w:hAnsiTheme="minorHAnsi" w:cstheme="minorHAnsi"/>
          <w:color w:val="BF8F00"/>
          <w:sz w:val="26"/>
          <w:szCs w:val="26"/>
        </w:rPr>
      </w:pPr>
      <w:r w:rsidRPr="00EE052D">
        <w:rPr>
          <w:rFonts w:asciiTheme="minorHAnsi" w:eastAsia="Carlito" w:hAnsiTheme="minorHAnsi" w:cstheme="minorHAnsi"/>
          <w:b/>
          <w:color w:val="BF8F00"/>
          <w:sz w:val="26"/>
          <w:szCs w:val="26"/>
        </w:rPr>
        <w:t>Supporting Documentation</w:t>
      </w:r>
    </w:p>
    <w:p w14:paraId="21BD8628" w14:textId="77777777" w:rsidR="00E76E7D" w:rsidRPr="0013219B" w:rsidRDefault="00E76E7D" w:rsidP="00E76E7D">
      <w:pPr>
        <w:rPr>
          <w:rFonts w:ascii="Calibri" w:eastAsia="Calibri" w:hAnsi="Calibri" w:cs="Calibri"/>
          <w:sz w:val="21"/>
          <w:szCs w:val="21"/>
        </w:rPr>
      </w:pPr>
      <w:r w:rsidRPr="0013219B">
        <w:rPr>
          <w:rFonts w:ascii="Calibri" w:eastAsia="Calibri" w:hAnsi="Calibri" w:cs="Calibri"/>
          <w:sz w:val="21"/>
          <w:szCs w:val="21"/>
        </w:rPr>
        <w:t>Remember – you must provide evidence to support your claims.</w:t>
      </w:r>
    </w:p>
    <w:p w14:paraId="7ED06DA4" w14:textId="77777777" w:rsidR="00E76E7D" w:rsidRPr="0013219B" w:rsidRDefault="00E76E7D" w:rsidP="00E76E7D">
      <w:pPr>
        <w:rPr>
          <w:rFonts w:ascii="Calibri" w:eastAsia="Calibri" w:hAnsi="Calibri" w:cs="Calibri"/>
          <w:sz w:val="21"/>
          <w:szCs w:val="21"/>
        </w:rPr>
      </w:pPr>
    </w:p>
    <w:p w14:paraId="1D0B26DD" w14:textId="77777777" w:rsidR="00E76E7D" w:rsidRPr="0013219B" w:rsidRDefault="00E76E7D" w:rsidP="00E76E7D">
      <w:pPr>
        <w:rPr>
          <w:rFonts w:ascii="Calibri" w:eastAsia="Calibri" w:hAnsi="Calibri" w:cs="Calibri"/>
          <w:sz w:val="21"/>
          <w:szCs w:val="21"/>
        </w:rPr>
      </w:pPr>
      <w:r w:rsidRPr="0013219B">
        <w:rPr>
          <w:rFonts w:ascii="Calibri" w:eastAsia="Calibri" w:hAnsi="Calibri" w:cs="Calibri"/>
          <w:sz w:val="21"/>
          <w:szCs w:val="21"/>
        </w:rPr>
        <w:t xml:space="preserve">Please include any supporting evidence in each of your individual entry documents. </w:t>
      </w:r>
    </w:p>
    <w:p w14:paraId="4FDEB08B" w14:textId="77777777" w:rsidR="00E76E7D" w:rsidRPr="0013219B" w:rsidRDefault="00E76E7D" w:rsidP="00E76E7D">
      <w:pPr>
        <w:rPr>
          <w:rFonts w:ascii="Calibri" w:eastAsia="Calibri" w:hAnsi="Calibri" w:cs="Calibri"/>
          <w:sz w:val="21"/>
          <w:szCs w:val="21"/>
        </w:rPr>
      </w:pPr>
    </w:p>
    <w:p w14:paraId="2D27B08B" w14:textId="77777777" w:rsidR="00E76E7D" w:rsidRPr="0013219B" w:rsidRDefault="00E76E7D" w:rsidP="00E76E7D">
      <w:pPr>
        <w:rPr>
          <w:rFonts w:ascii="Calibri" w:eastAsia="Calibri" w:hAnsi="Calibri" w:cs="Calibri"/>
          <w:color w:val="000000"/>
          <w:sz w:val="21"/>
          <w:szCs w:val="21"/>
        </w:rPr>
      </w:pPr>
      <w:r w:rsidRPr="0013219B">
        <w:rPr>
          <w:rFonts w:ascii="Calibri" w:eastAsia="Calibri" w:hAnsi="Calibri" w:cs="Calibri"/>
          <w:color w:val="000000"/>
          <w:sz w:val="21"/>
          <w:szCs w:val="21"/>
        </w:rPr>
        <w:t xml:space="preserve">All applications and supporting documentation must be uploaded into the entry portal. Each section of the applications is its own </w:t>
      </w:r>
      <w:r w:rsidRPr="0013219B">
        <w:rPr>
          <w:rFonts w:ascii="Calibri" w:eastAsia="Calibri" w:hAnsi="Calibri" w:cs="Calibri"/>
          <w:b/>
          <w:bCs/>
          <w:color w:val="000000"/>
          <w:sz w:val="21"/>
          <w:szCs w:val="21"/>
        </w:rPr>
        <w:t>WORD</w:t>
      </w:r>
      <w:r w:rsidRPr="0013219B">
        <w:rPr>
          <w:rFonts w:ascii="Calibri" w:eastAsia="Calibri" w:hAnsi="Calibri" w:cs="Calibri"/>
          <w:color w:val="000000"/>
          <w:sz w:val="21"/>
          <w:szCs w:val="21"/>
        </w:rPr>
        <w:t xml:space="preserve"> document with a maximum upload of one </w:t>
      </w:r>
      <w:r w:rsidRPr="0013219B">
        <w:rPr>
          <w:rFonts w:ascii="Calibri" w:eastAsia="Calibri" w:hAnsi="Calibri" w:cs="Calibri"/>
          <w:b/>
          <w:bCs/>
          <w:color w:val="000000"/>
          <w:sz w:val="21"/>
          <w:szCs w:val="21"/>
        </w:rPr>
        <w:t>WORD</w:t>
      </w:r>
      <w:r w:rsidRPr="0013219B">
        <w:rPr>
          <w:rFonts w:ascii="Calibri" w:eastAsia="Calibri" w:hAnsi="Calibri" w:cs="Calibri"/>
          <w:color w:val="000000"/>
          <w:sz w:val="21"/>
          <w:szCs w:val="21"/>
        </w:rPr>
        <w:t xml:space="preserve"> document (max size 5MB) per section. This document must include any photos or supporting information for the relevant section. </w:t>
      </w:r>
    </w:p>
    <w:p w14:paraId="66AC9B7C" w14:textId="77777777" w:rsidR="00E76E7D" w:rsidRPr="0013219B" w:rsidRDefault="00E76E7D" w:rsidP="00E76E7D">
      <w:pPr>
        <w:rPr>
          <w:rFonts w:ascii="Calibri" w:eastAsia="Calibri" w:hAnsi="Calibri" w:cs="Calibri"/>
          <w:color w:val="000000"/>
          <w:sz w:val="21"/>
          <w:szCs w:val="21"/>
        </w:rPr>
      </w:pPr>
    </w:p>
    <w:p w14:paraId="06D5DFD5" w14:textId="77777777" w:rsidR="00E76E7D" w:rsidRPr="0013219B" w:rsidRDefault="00E76E7D" w:rsidP="00E76E7D">
      <w:pPr>
        <w:rPr>
          <w:rFonts w:ascii="Calibri" w:eastAsia="Calibri" w:hAnsi="Calibri" w:cs="Calibri"/>
          <w:sz w:val="21"/>
          <w:szCs w:val="21"/>
        </w:rPr>
      </w:pPr>
      <w:r w:rsidRPr="0013219B">
        <w:rPr>
          <w:rFonts w:ascii="Calibri" w:eastAsia="Calibri" w:hAnsi="Calibri" w:cs="Calibri"/>
          <w:sz w:val="21"/>
          <w:szCs w:val="21"/>
        </w:rPr>
        <w:t xml:space="preserve">Supporting evidence could include general financial overview - possibly showing changes as percentages rather than actual numbers, performance reports, strategic/ operational plans, examples of quality process or regulatory forms, data tables, graphs, images (.jpg or .eps) or hyperlinks to other forms of media (video </w:t>
      </w:r>
      <w:proofErr w:type="spellStart"/>
      <w:r w:rsidRPr="0013219B">
        <w:rPr>
          <w:rFonts w:ascii="Calibri" w:eastAsia="Calibri" w:hAnsi="Calibri" w:cs="Calibri"/>
          <w:sz w:val="21"/>
          <w:szCs w:val="21"/>
        </w:rPr>
        <w:t>etc</w:t>
      </w:r>
      <w:proofErr w:type="spellEnd"/>
      <w:r w:rsidRPr="0013219B">
        <w:rPr>
          <w:rFonts w:ascii="Calibri" w:eastAsia="Calibri" w:hAnsi="Calibri" w:cs="Calibri"/>
          <w:sz w:val="21"/>
          <w:szCs w:val="21"/>
        </w:rPr>
        <w:t>).</w:t>
      </w:r>
    </w:p>
    <w:p w14:paraId="631B4E50" w14:textId="77777777" w:rsidR="00270361" w:rsidRPr="0013219B" w:rsidRDefault="00270361" w:rsidP="00E76E7D">
      <w:pPr>
        <w:rPr>
          <w:rFonts w:ascii="Calibri" w:eastAsia="Calibri" w:hAnsi="Calibri" w:cs="Calibri"/>
          <w:sz w:val="21"/>
          <w:szCs w:val="21"/>
        </w:rPr>
      </w:pPr>
    </w:p>
    <w:p w14:paraId="4F6F5B09" w14:textId="16646247" w:rsidR="00270361" w:rsidRPr="0013219B" w:rsidRDefault="00270361" w:rsidP="00270361">
      <w:pPr>
        <w:spacing w:line="247" w:lineRule="auto"/>
        <w:ind w:right="8"/>
        <w:rPr>
          <w:rFonts w:ascii="Calibri" w:eastAsia="Calibri" w:hAnsi="Calibri" w:cs="Calibri"/>
          <w:sz w:val="21"/>
          <w:szCs w:val="21"/>
        </w:rPr>
      </w:pPr>
      <w:r w:rsidRPr="0013219B">
        <w:rPr>
          <w:rFonts w:ascii="Calibri" w:eastAsia="Calibri" w:hAnsi="Calibri" w:cs="Calibri"/>
          <w:sz w:val="21"/>
          <w:szCs w:val="21"/>
        </w:rPr>
        <w:t xml:space="preserve">Please ensure you retain a copy of your complete entry with all supporting </w:t>
      </w:r>
      <w:proofErr w:type="gramStart"/>
      <w:r w:rsidRPr="0013219B">
        <w:rPr>
          <w:rFonts w:ascii="Calibri" w:eastAsia="Calibri" w:hAnsi="Calibri" w:cs="Calibri"/>
          <w:sz w:val="21"/>
          <w:szCs w:val="21"/>
        </w:rPr>
        <w:t>information</w:t>
      </w:r>
      <w:proofErr w:type="gramEnd"/>
    </w:p>
    <w:p w14:paraId="45A67C7F" w14:textId="3969905B" w:rsidR="00987A67" w:rsidRPr="0013219B" w:rsidRDefault="00987A67" w:rsidP="00BD3FEB">
      <w:pPr>
        <w:spacing w:line="247" w:lineRule="auto"/>
        <w:ind w:right="8"/>
        <w:rPr>
          <w:rFonts w:ascii="Calibri" w:eastAsia="Calibri" w:hAnsi="Calibri" w:cs="Calibri"/>
          <w:sz w:val="21"/>
          <w:szCs w:val="21"/>
        </w:rPr>
      </w:pPr>
    </w:p>
    <w:p w14:paraId="4D68E07C" w14:textId="30F1C1D9" w:rsidR="0045250C" w:rsidRPr="00107F96" w:rsidRDefault="0045250C" w:rsidP="00107F96">
      <w:pPr>
        <w:rPr>
          <w:rFonts w:asciiTheme="minorHAnsi" w:hAnsiTheme="minorHAnsi" w:cstheme="minorHAnsi"/>
          <w:b/>
          <w:bCs/>
          <w:color w:val="BF8F00"/>
          <w:sz w:val="26"/>
          <w:szCs w:val="26"/>
        </w:rPr>
      </w:pPr>
      <w:r w:rsidRPr="00107F96">
        <w:rPr>
          <w:rFonts w:asciiTheme="minorHAnsi" w:hAnsiTheme="minorHAnsi" w:cstheme="minorHAnsi"/>
          <w:b/>
          <w:bCs/>
          <w:color w:val="BF8F00"/>
          <w:sz w:val="26"/>
          <w:szCs w:val="26"/>
        </w:rPr>
        <w:t>SECTION 2: Deﬁne your competitive edge</w:t>
      </w:r>
    </w:p>
    <w:p w14:paraId="64E247E9" w14:textId="77777777" w:rsidR="00ED4563" w:rsidRPr="0013219B" w:rsidRDefault="00ED4563" w:rsidP="00ED4563">
      <w:pPr>
        <w:rPr>
          <w:rFonts w:ascii="Calibri" w:eastAsia="Calibri" w:hAnsi="Calibri" w:cs="Calibri"/>
          <w:b/>
          <w:bCs/>
          <w:sz w:val="21"/>
          <w:szCs w:val="21"/>
        </w:rPr>
      </w:pPr>
      <w:r w:rsidRPr="0013219B">
        <w:rPr>
          <w:rFonts w:ascii="Calibri" w:eastAsia="Calibri" w:hAnsi="Calibri" w:cs="Calibri"/>
          <w:b/>
          <w:bCs/>
          <w:sz w:val="21"/>
          <w:szCs w:val="21"/>
        </w:rPr>
        <w:t>What makes this business special?</w:t>
      </w:r>
    </w:p>
    <w:p w14:paraId="57ED9AB9" w14:textId="77777777" w:rsidR="00ED4563" w:rsidRPr="0013219B" w:rsidRDefault="00ED4563" w:rsidP="00ED4563">
      <w:pPr>
        <w:ind w:left="426" w:hanging="426"/>
        <w:rPr>
          <w:rFonts w:ascii="Calibri" w:eastAsia="Calibri" w:hAnsi="Calibri" w:cs="Calibri"/>
          <w:sz w:val="21"/>
          <w:szCs w:val="21"/>
        </w:rPr>
      </w:pPr>
      <w:r w:rsidRPr="0013219B">
        <w:rPr>
          <w:rFonts w:ascii="Segoe UI Symbol" w:eastAsia="Calibri" w:hAnsi="Segoe UI Symbol" w:cs="Segoe UI Symbol"/>
          <w:sz w:val="21"/>
          <w:szCs w:val="21"/>
        </w:rPr>
        <w:t>★</w:t>
      </w:r>
      <w:r w:rsidRPr="0013219B">
        <w:rPr>
          <w:rFonts w:ascii="Calibri" w:eastAsia="Calibri" w:hAnsi="Calibri" w:cs="Calibri"/>
          <w:sz w:val="21"/>
          <w:szCs w:val="21"/>
        </w:rPr>
        <w:tab/>
        <w:t>Provide a maximum of 500 words of text demonstrating your unique selling points, and why you believe your business stands out from your competitors. In your document, please include up to two pages of supporting evidence.</w:t>
      </w:r>
    </w:p>
    <w:p w14:paraId="51558652" w14:textId="77777777" w:rsidR="00ED4563" w:rsidRPr="0013219B" w:rsidRDefault="00ED4563" w:rsidP="00ED4563">
      <w:pPr>
        <w:ind w:left="426" w:hanging="426"/>
        <w:rPr>
          <w:rFonts w:ascii="Calibri" w:eastAsia="Calibri" w:hAnsi="Calibri" w:cs="Calibri"/>
          <w:sz w:val="21"/>
          <w:szCs w:val="21"/>
        </w:rPr>
      </w:pPr>
    </w:p>
    <w:p w14:paraId="590ECCD5" w14:textId="77777777" w:rsidR="00ED4563" w:rsidRPr="0013219B" w:rsidRDefault="00ED4563" w:rsidP="00ED4563">
      <w:pPr>
        <w:ind w:left="426" w:hanging="426"/>
        <w:rPr>
          <w:rFonts w:ascii="Calibri" w:eastAsia="Calibri" w:hAnsi="Calibri" w:cs="Calibri"/>
          <w:b/>
          <w:bCs/>
          <w:sz w:val="21"/>
          <w:szCs w:val="21"/>
        </w:rPr>
      </w:pPr>
      <w:r w:rsidRPr="0013219B">
        <w:rPr>
          <w:rFonts w:ascii="Calibri" w:eastAsia="Calibri" w:hAnsi="Calibri" w:cs="Calibri"/>
          <w:b/>
          <w:bCs/>
          <w:sz w:val="21"/>
          <w:szCs w:val="21"/>
        </w:rPr>
        <w:t>What the judges are looking for:</w:t>
      </w:r>
    </w:p>
    <w:p w14:paraId="054B865F" w14:textId="521D4D16" w:rsidR="0045250C" w:rsidRPr="0013219B" w:rsidRDefault="00ED4563" w:rsidP="00ED4563">
      <w:pPr>
        <w:ind w:left="426" w:hanging="426"/>
        <w:rPr>
          <w:rFonts w:ascii="Calibri" w:eastAsia="Calibri" w:hAnsi="Calibri" w:cs="Calibri"/>
          <w:sz w:val="21"/>
          <w:szCs w:val="21"/>
        </w:rPr>
      </w:pPr>
      <w:r w:rsidRPr="0013219B">
        <w:rPr>
          <w:rFonts w:ascii="Segoe UI Symbol" w:eastAsia="Calibri" w:hAnsi="Segoe UI Symbol" w:cs="Segoe UI Symbol"/>
          <w:sz w:val="21"/>
          <w:szCs w:val="21"/>
        </w:rPr>
        <w:t>★</w:t>
      </w:r>
      <w:r w:rsidRPr="0013219B">
        <w:rPr>
          <w:rFonts w:ascii="Calibri" w:eastAsia="Calibri" w:hAnsi="Calibri" w:cs="Calibri"/>
          <w:sz w:val="21"/>
          <w:szCs w:val="21"/>
        </w:rPr>
        <w:t xml:space="preserve"> </w:t>
      </w:r>
      <w:r w:rsidRPr="0013219B">
        <w:rPr>
          <w:rFonts w:ascii="Calibri" w:eastAsia="Calibri" w:hAnsi="Calibri" w:cs="Calibri"/>
          <w:sz w:val="21"/>
          <w:szCs w:val="21"/>
        </w:rPr>
        <w:tab/>
        <w:t>Evidence of an understanding of your organisation’s unique selling points and competitive diﬀerentiation.</w:t>
      </w:r>
      <w:r w:rsidRPr="0013219B">
        <w:rPr>
          <w:rFonts w:ascii="Calibri" w:eastAsia="Calibri" w:hAnsi="Calibri" w:cs="Calibri"/>
          <w:sz w:val="21"/>
          <w:szCs w:val="21"/>
        </w:rPr>
        <w:br/>
      </w:r>
    </w:p>
    <w:p w14:paraId="74D2BB93" w14:textId="7646A0C9" w:rsidR="00155469" w:rsidRPr="002579D3" w:rsidRDefault="000B561D" w:rsidP="00155469">
      <w:r w:rsidRPr="004F73CE">
        <w:rPr>
          <w:rFonts w:ascii="Calibri" w:eastAsia="Calibri" w:hAnsi="Calibri" w:cs="Calibri"/>
          <w:i/>
          <w:iCs/>
          <w:sz w:val="18"/>
          <w:szCs w:val="18"/>
        </w:rPr>
        <w:t xml:space="preserve">The box below will adjust in size as you enter your content into it. It is not indicative of the </w:t>
      </w:r>
      <w:r w:rsidR="002820BC" w:rsidRPr="004F73CE">
        <w:rPr>
          <w:rFonts w:ascii="Calibri" w:eastAsia="Calibri" w:hAnsi="Calibri" w:cs="Calibri"/>
          <w:i/>
          <w:iCs/>
          <w:sz w:val="18"/>
          <w:szCs w:val="18"/>
        </w:rPr>
        <w:t>maximum 500-word count.</w:t>
      </w:r>
      <w:r w:rsidR="00155469">
        <w:rPr>
          <w:rFonts w:ascii="Calibri" w:eastAsia="Calibri" w:hAnsi="Calibri" w:cs="Calibri"/>
          <w:i/>
          <w:iCs/>
          <w:sz w:val="18"/>
          <w:szCs w:val="18"/>
        </w:rPr>
        <w:br/>
      </w:r>
      <w:r w:rsidR="00155469" w:rsidRPr="00155469">
        <w:rPr>
          <w:rFonts w:ascii="Calibri" w:eastAsia="Calibri" w:hAnsi="Calibri" w:cs="Calibri"/>
          <w:i/>
          <w:iCs/>
          <w:sz w:val="18"/>
          <w:szCs w:val="18"/>
        </w:rPr>
        <w:t xml:space="preserve"> Please include any supporting evidence in each of your individual entry documents. </w:t>
      </w:r>
    </w:p>
    <w:p w14:paraId="3FC41A41" w14:textId="5372F1A9" w:rsidR="000B561D" w:rsidRPr="004F73CE" w:rsidRDefault="000B561D" w:rsidP="000B561D">
      <w:pPr>
        <w:ind w:right="-68"/>
        <w:rPr>
          <w:rFonts w:ascii="Calibri" w:eastAsia="Calibri" w:hAnsi="Calibri" w:cs="Calibri"/>
          <w:i/>
          <w:iCs/>
          <w:sz w:val="18"/>
          <w:szCs w:val="18"/>
        </w:rPr>
      </w:pPr>
    </w:p>
    <w:tbl>
      <w:tblPr>
        <w:tblStyle w:val="TableGrid"/>
        <w:tblW w:w="0" w:type="auto"/>
        <w:tblInd w:w="-5" w:type="dxa"/>
        <w:tblBorders>
          <w:insideH w:val="none" w:sz="0" w:space="0" w:color="auto"/>
        </w:tblBorders>
        <w:tblLook w:val="04A0" w:firstRow="1" w:lastRow="0" w:firstColumn="1" w:lastColumn="0" w:noHBand="0" w:noVBand="1"/>
      </w:tblPr>
      <w:tblGrid>
        <w:gridCol w:w="10061"/>
      </w:tblGrid>
      <w:tr w:rsidR="006D3077" w14:paraId="1710B681" w14:textId="77777777" w:rsidTr="004268C9">
        <w:trPr>
          <w:trHeight w:val="259"/>
        </w:trPr>
        <w:tc>
          <w:tcPr>
            <w:tcW w:w="10061" w:type="dxa"/>
          </w:tcPr>
          <w:p w14:paraId="1CFF23CE" w14:textId="77777777" w:rsidR="006D3077" w:rsidRDefault="006D3077" w:rsidP="0074503D">
            <w:pPr>
              <w:ind w:right="-68"/>
              <w:rPr>
                <w:rFonts w:ascii="Calibri" w:eastAsia="Calibri" w:hAnsi="Calibri" w:cs="Calibri"/>
                <w:sz w:val="22"/>
                <w:szCs w:val="22"/>
              </w:rPr>
            </w:pPr>
          </w:p>
          <w:p w14:paraId="3140A289" w14:textId="77777777" w:rsidR="000B561D" w:rsidRDefault="000B561D" w:rsidP="0074503D">
            <w:pPr>
              <w:ind w:right="-68"/>
              <w:rPr>
                <w:rFonts w:ascii="Calibri" w:eastAsia="Calibri" w:hAnsi="Calibri" w:cs="Calibri"/>
                <w:sz w:val="22"/>
                <w:szCs w:val="22"/>
              </w:rPr>
            </w:pPr>
          </w:p>
          <w:p w14:paraId="2A4BEC23" w14:textId="77777777" w:rsidR="000B561D" w:rsidRDefault="000B561D" w:rsidP="0074503D">
            <w:pPr>
              <w:ind w:right="-68"/>
              <w:rPr>
                <w:rFonts w:ascii="Calibri" w:eastAsia="Calibri" w:hAnsi="Calibri" w:cs="Calibri"/>
                <w:sz w:val="22"/>
                <w:szCs w:val="22"/>
              </w:rPr>
            </w:pPr>
          </w:p>
          <w:p w14:paraId="7271530E" w14:textId="77777777" w:rsidR="000B561D" w:rsidRDefault="000B561D" w:rsidP="0074503D">
            <w:pPr>
              <w:ind w:right="-68"/>
              <w:rPr>
                <w:rFonts w:ascii="Calibri" w:eastAsia="Calibri" w:hAnsi="Calibri" w:cs="Calibri"/>
                <w:sz w:val="22"/>
                <w:szCs w:val="22"/>
              </w:rPr>
            </w:pPr>
          </w:p>
          <w:p w14:paraId="1DADFE1A" w14:textId="77777777" w:rsidR="000B561D" w:rsidRDefault="000B561D" w:rsidP="0074503D">
            <w:pPr>
              <w:ind w:right="-68"/>
              <w:rPr>
                <w:rFonts w:ascii="Calibri" w:eastAsia="Calibri" w:hAnsi="Calibri" w:cs="Calibri"/>
                <w:sz w:val="22"/>
                <w:szCs w:val="22"/>
              </w:rPr>
            </w:pPr>
          </w:p>
          <w:p w14:paraId="2AECC0C8" w14:textId="77777777" w:rsidR="000B561D" w:rsidRDefault="000B561D" w:rsidP="0074503D">
            <w:pPr>
              <w:ind w:right="-68"/>
              <w:rPr>
                <w:rFonts w:ascii="Calibri" w:eastAsia="Calibri" w:hAnsi="Calibri" w:cs="Calibri"/>
                <w:sz w:val="22"/>
                <w:szCs w:val="22"/>
              </w:rPr>
            </w:pPr>
          </w:p>
          <w:p w14:paraId="0E413491" w14:textId="77777777" w:rsidR="000B561D" w:rsidRDefault="000B561D" w:rsidP="0074503D">
            <w:pPr>
              <w:ind w:right="-68"/>
              <w:rPr>
                <w:rFonts w:ascii="Calibri" w:eastAsia="Calibri" w:hAnsi="Calibri" w:cs="Calibri"/>
                <w:sz w:val="22"/>
                <w:szCs w:val="22"/>
              </w:rPr>
            </w:pPr>
          </w:p>
          <w:p w14:paraId="364A33A3" w14:textId="77777777" w:rsidR="000B561D" w:rsidRDefault="000B561D" w:rsidP="0074503D">
            <w:pPr>
              <w:ind w:right="-68"/>
              <w:rPr>
                <w:rFonts w:ascii="Calibri" w:eastAsia="Calibri" w:hAnsi="Calibri" w:cs="Calibri"/>
                <w:sz w:val="22"/>
                <w:szCs w:val="22"/>
              </w:rPr>
            </w:pPr>
          </w:p>
          <w:p w14:paraId="767130B8" w14:textId="77777777" w:rsidR="000B561D" w:rsidRDefault="000B561D" w:rsidP="0074503D">
            <w:pPr>
              <w:ind w:right="-68"/>
              <w:rPr>
                <w:rFonts w:ascii="Calibri" w:eastAsia="Calibri" w:hAnsi="Calibri" w:cs="Calibri"/>
                <w:sz w:val="22"/>
                <w:szCs w:val="22"/>
              </w:rPr>
            </w:pPr>
          </w:p>
          <w:p w14:paraId="5C040B17" w14:textId="77777777" w:rsidR="000B561D" w:rsidRDefault="000B561D" w:rsidP="0074503D">
            <w:pPr>
              <w:ind w:right="-68"/>
              <w:rPr>
                <w:rFonts w:ascii="Calibri" w:eastAsia="Calibri" w:hAnsi="Calibri" w:cs="Calibri"/>
                <w:sz w:val="22"/>
                <w:szCs w:val="22"/>
              </w:rPr>
            </w:pPr>
          </w:p>
          <w:p w14:paraId="4E11B220" w14:textId="64BD13DD" w:rsidR="000B561D" w:rsidRDefault="000B561D" w:rsidP="0074503D">
            <w:pPr>
              <w:ind w:right="-68"/>
              <w:rPr>
                <w:rFonts w:ascii="Calibri" w:eastAsia="Calibri" w:hAnsi="Calibri" w:cs="Calibri"/>
                <w:sz w:val="22"/>
                <w:szCs w:val="22"/>
              </w:rPr>
            </w:pPr>
          </w:p>
          <w:p w14:paraId="44B000EB" w14:textId="4ABEE2AC" w:rsidR="00D467C8" w:rsidRDefault="00D467C8" w:rsidP="0074503D">
            <w:pPr>
              <w:ind w:right="-68"/>
              <w:rPr>
                <w:rFonts w:ascii="Calibri" w:eastAsia="Calibri" w:hAnsi="Calibri" w:cs="Calibri"/>
                <w:sz w:val="22"/>
                <w:szCs w:val="22"/>
              </w:rPr>
            </w:pPr>
          </w:p>
          <w:p w14:paraId="180AC351" w14:textId="6FF3C44D" w:rsidR="00D467C8" w:rsidRDefault="00D467C8" w:rsidP="0074503D">
            <w:pPr>
              <w:ind w:right="-68"/>
              <w:rPr>
                <w:rFonts w:ascii="Calibri" w:eastAsia="Calibri" w:hAnsi="Calibri" w:cs="Calibri"/>
                <w:sz w:val="22"/>
                <w:szCs w:val="22"/>
              </w:rPr>
            </w:pPr>
          </w:p>
          <w:p w14:paraId="75BEC1EB" w14:textId="77777777" w:rsidR="00D467C8" w:rsidRDefault="00D467C8" w:rsidP="0074503D">
            <w:pPr>
              <w:ind w:right="-68"/>
              <w:rPr>
                <w:rFonts w:ascii="Calibri" w:eastAsia="Calibri" w:hAnsi="Calibri" w:cs="Calibri"/>
                <w:sz w:val="22"/>
                <w:szCs w:val="22"/>
              </w:rPr>
            </w:pPr>
          </w:p>
          <w:p w14:paraId="3A235097" w14:textId="77777777" w:rsidR="000B561D" w:rsidRDefault="000B561D" w:rsidP="0074503D">
            <w:pPr>
              <w:ind w:right="-68"/>
              <w:rPr>
                <w:rFonts w:ascii="Calibri" w:eastAsia="Calibri" w:hAnsi="Calibri" w:cs="Calibri"/>
                <w:sz w:val="22"/>
                <w:szCs w:val="22"/>
              </w:rPr>
            </w:pPr>
          </w:p>
          <w:p w14:paraId="54227FDD" w14:textId="77777777" w:rsidR="000B561D" w:rsidRDefault="000B561D" w:rsidP="0074503D">
            <w:pPr>
              <w:ind w:right="-68"/>
              <w:rPr>
                <w:rFonts w:ascii="Calibri" w:eastAsia="Calibri" w:hAnsi="Calibri" w:cs="Calibri"/>
                <w:sz w:val="22"/>
                <w:szCs w:val="22"/>
              </w:rPr>
            </w:pPr>
          </w:p>
          <w:p w14:paraId="731D9D02" w14:textId="77777777" w:rsidR="00ED4563" w:rsidRDefault="00ED4563" w:rsidP="0013219B">
            <w:pPr>
              <w:ind w:right="-68"/>
              <w:jc w:val="center"/>
              <w:rPr>
                <w:rFonts w:ascii="Calibri" w:eastAsia="Calibri" w:hAnsi="Calibri" w:cs="Calibri"/>
                <w:sz w:val="22"/>
                <w:szCs w:val="22"/>
              </w:rPr>
            </w:pPr>
          </w:p>
          <w:p w14:paraId="1533EEE3" w14:textId="77777777" w:rsidR="000B561D" w:rsidRDefault="000B561D" w:rsidP="0074503D">
            <w:pPr>
              <w:ind w:right="-68"/>
              <w:rPr>
                <w:rFonts w:ascii="Calibri" w:eastAsia="Calibri" w:hAnsi="Calibri" w:cs="Calibri"/>
                <w:sz w:val="22"/>
                <w:szCs w:val="22"/>
              </w:rPr>
            </w:pPr>
          </w:p>
          <w:p w14:paraId="79987F2B" w14:textId="77777777" w:rsidR="000B561D" w:rsidRDefault="000B561D" w:rsidP="0074503D">
            <w:pPr>
              <w:ind w:right="-68"/>
              <w:rPr>
                <w:rFonts w:ascii="Calibri" w:eastAsia="Calibri" w:hAnsi="Calibri" w:cs="Calibri"/>
                <w:sz w:val="22"/>
                <w:szCs w:val="22"/>
              </w:rPr>
            </w:pPr>
          </w:p>
          <w:p w14:paraId="20735794" w14:textId="77777777" w:rsidR="000B561D" w:rsidRDefault="000B561D" w:rsidP="0074503D">
            <w:pPr>
              <w:ind w:right="-68"/>
              <w:rPr>
                <w:rFonts w:ascii="Calibri" w:eastAsia="Calibri" w:hAnsi="Calibri" w:cs="Calibri"/>
                <w:sz w:val="22"/>
                <w:szCs w:val="22"/>
              </w:rPr>
            </w:pPr>
          </w:p>
          <w:p w14:paraId="312E2E76" w14:textId="77777777" w:rsidR="000B561D" w:rsidRDefault="000B561D" w:rsidP="0074503D">
            <w:pPr>
              <w:ind w:right="-68"/>
              <w:rPr>
                <w:rFonts w:ascii="Calibri" w:eastAsia="Calibri" w:hAnsi="Calibri" w:cs="Calibri"/>
                <w:sz w:val="22"/>
                <w:szCs w:val="22"/>
              </w:rPr>
            </w:pPr>
          </w:p>
          <w:p w14:paraId="026B712A" w14:textId="77777777" w:rsidR="000B561D" w:rsidRDefault="000B561D" w:rsidP="0074503D">
            <w:pPr>
              <w:ind w:right="-68"/>
              <w:rPr>
                <w:rFonts w:ascii="Calibri" w:eastAsia="Calibri" w:hAnsi="Calibri" w:cs="Calibri"/>
                <w:sz w:val="22"/>
                <w:szCs w:val="22"/>
              </w:rPr>
            </w:pPr>
          </w:p>
          <w:p w14:paraId="5550EFCE" w14:textId="77777777" w:rsidR="000B561D" w:rsidRDefault="000B561D" w:rsidP="0074503D">
            <w:pPr>
              <w:ind w:right="-68"/>
              <w:rPr>
                <w:rFonts w:ascii="Calibri" w:eastAsia="Calibri" w:hAnsi="Calibri" w:cs="Calibri"/>
                <w:sz w:val="22"/>
                <w:szCs w:val="22"/>
              </w:rPr>
            </w:pPr>
          </w:p>
          <w:p w14:paraId="7BF53549" w14:textId="77777777" w:rsidR="000B561D" w:rsidRDefault="000B561D" w:rsidP="0074503D">
            <w:pPr>
              <w:ind w:right="-68"/>
              <w:rPr>
                <w:rFonts w:ascii="Calibri" w:eastAsia="Calibri" w:hAnsi="Calibri" w:cs="Calibri"/>
                <w:sz w:val="22"/>
                <w:szCs w:val="22"/>
              </w:rPr>
            </w:pPr>
          </w:p>
          <w:p w14:paraId="673C36B6" w14:textId="77777777" w:rsidR="00155469" w:rsidRDefault="00155469" w:rsidP="0074503D">
            <w:pPr>
              <w:ind w:right="-68"/>
              <w:rPr>
                <w:rFonts w:ascii="Calibri" w:eastAsia="Calibri" w:hAnsi="Calibri" w:cs="Calibri"/>
                <w:sz w:val="22"/>
                <w:szCs w:val="22"/>
              </w:rPr>
            </w:pPr>
          </w:p>
          <w:p w14:paraId="3F628E0A" w14:textId="77777777" w:rsidR="00155469" w:rsidRDefault="00155469" w:rsidP="0074503D">
            <w:pPr>
              <w:ind w:right="-68"/>
              <w:rPr>
                <w:rFonts w:ascii="Calibri" w:eastAsia="Calibri" w:hAnsi="Calibri" w:cs="Calibri"/>
                <w:sz w:val="22"/>
                <w:szCs w:val="22"/>
              </w:rPr>
            </w:pPr>
          </w:p>
          <w:p w14:paraId="08A63370" w14:textId="77777777" w:rsidR="00155469" w:rsidRDefault="00155469" w:rsidP="0074503D">
            <w:pPr>
              <w:ind w:right="-68"/>
              <w:rPr>
                <w:rFonts w:ascii="Calibri" w:eastAsia="Calibri" w:hAnsi="Calibri" w:cs="Calibri"/>
                <w:sz w:val="22"/>
                <w:szCs w:val="22"/>
              </w:rPr>
            </w:pPr>
          </w:p>
          <w:p w14:paraId="5E2B6CE3" w14:textId="77777777" w:rsidR="00155469" w:rsidRDefault="00155469" w:rsidP="0074503D">
            <w:pPr>
              <w:ind w:right="-68"/>
              <w:rPr>
                <w:rFonts w:ascii="Calibri" w:eastAsia="Calibri" w:hAnsi="Calibri" w:cs="Calibri"/>
                <w:sz w:val="22"/>
                <w:szCs w:val="22"/>
              </w:rPr>
            </w:pPr>
          </w:p>
          <w:p w14:paraId="11A74B44" w14:textId="77777777" w:rsidR="00BD3FEB" w:rsidRDefault="00BD3FEB" w:rsidP="0074503D">
            <w:pPr>
              <w:ind w:right="-68"/>
              <w:rPr>
                <w:rFonts w:ascii="Calibri" w:eastAsia="Calibri" w:hAnsi="Calibri" w:cs="Calibri"/>
                <w:sz w:val="22"/>
                <w:szCs w:val="22"/>
              </w:rPr>
            </w:pPr>
          </w:p>
          <w:p w14:paraId="2B1AF737" w14:textId="77777777" w:rsidR="00BD3FEB" w:rsidRDefault="00BD3FEB" w:rsidP="0074503D">
            <w:pPr>
              <w:ind w:right="-68"/>
              <w:rPr>
                <w:rFonts w:ascii="Calibri" w:eastAsia="Calibri" w:hAnsi="Calibri" w:cs="Calibri"/>
                <w:sz w:val="22"/>
                <w:szCs w:val="22"/>
              </w:rPr>
            </w:pPr>
          </w:p>
          <w:p w14:paraId="17E70C17" w14:textId="77777777" w:rsidR="00BD3FEB" w:rsidRDefault="00BD3FEB" w:rsidP="0074503D">
            <w:pPr>
              <w:ind w:right="-68"/>
              <w:rPr>
                <w:rFonts w:ascii="Calibri" w:eastAsia="Calibri" w:hAnsi="Calibri" w:cs="Calibri"/>
                <w:sz w:val="22"/>
                <w:szCs w:val="22"/>
              </w:rPr>
            </w:pPr>
          </w:p>
          <w:p w14:paraId="254D71B4" w14:textId="77777777" w:rsidR="00BD3FEB" w:rsidRDefault="00BD3FEB" w:rsidP="0074503D">
            <w:pPr>
              <w:ind w:right="-68"/>
              <w:rPr>
                <w:rFonts w:ascii="Calibri" w:eastAsia="Calibri" w:hAnsi="Calibri" w:cs="Calibri"/>
                <w:sz w:val="22"/>
                <w:szCs w:val="22"/>
              </w:rPr>
            </w:pPr>
          </w:p>
          <w:p w14:paraId="2411EC07" w14:textId="77777777" w:rsidR="00BD3FEB" w:rsidRDefault="00BD3FEB" w:rsidP="0074503D">
            <w:pPr>
              <w:ind w:right="-68"/>
              <w:rPr>
                <w:rFonts w:ascii="Calibri" w:eastAsia="Calibri" w:hAnsi="Calibri" w:cs="Calibri"/>
                <w:sz w:val="22"/>
                <w:szCs w:val="22"/>
              </w:rPr>
            </w:pPr>
          </w:p>
          <w:p w14:paraId="1ACF1E02" w14:textId="77777777" w:rsidR="00BD3FEB" w:rsidRDefault="00BD3FEB" w:rsidP="0074503D">
            <w:pPr>
              <w:ind w:right="-68"/>
              <w:rPr>
                <w:rFonts w:ascii="Calibri" w:eastAsia="Calibri" w:hAnsi="Calibri" w:cs="Calibri"/>
                <w:sz w:val="22"/>
                <w:szCs w:val="22"/>
              </w:rPr>
            </w:pPr>
          </w:p>
          <w:p w14:paraId="36F94EE3" w14:textId="77777777" w:rsidR="00BD3FEB" w:rsidRDefault="00BD3FEB" w:rsidP="0074503D">
            <w:pPr>
              <w:ind w:right="-68"/>
              <w:rPr>
                <w:rFonts w:ascii="Calibri" w:eastAsia="Calibri" w:hAnsi="Calibri" w:cs="Calibri"/>
                <w:sz w:val="22"/>
                <w:szCs w:val="22"/>
              </w:rPr>
            </w:pPr>
          </w:p>
          <w:p w14:paraId="5A676602" w14:textId="77777777" w:rsidR="00BD3FEB" w:rsidRDefault="00BD3FEB" w:rsidP="0074503D">
            <w:pPr>
              <w:ind w:right="-68"/>
              <w:rPr>
                <w:rFonts w:ascii="Calibri" w:eastAsia="Calibri" w:hAnsi="Calibri" w:cs="Calibri"/>
                <w:sz w:val="22"/>
                <w:szCs w:val="22"/>
              </w:rPr>
            </w:pPr>
          </w:p>
          <w:p w14:paraId="4DF93120" w14:textId="77777777" w:rsidR="00BD3FEB" w:rsidRDefault="00BD3FEB" w:rsidP="0074503D">
            <w:pPr>
              <w:ind w:right="-68"/>
              <w:rPr>
                <w:rFonts w:ascii="Calibri" w:eastAsia="Calibri" w:hAnsi="Calibri" w:cs="Calibri"/>
                <w:sz w:val="22"/>
                <w:szCs w:val="22"/>
              </w:rPr>
            </w:pPr>
          </w:p>
          <w:p w14:paraId="4DBDA937" w14:textId="77777777" w:rsidR="00BD3FEB" w:rsidRDefault="00BD3FEB" w:rsidP="0074503D">
            <w:pPr>
              <w:ind w:right="-68"/>
              <w:rPr>
                <w:rFonts w:ascii="Calibri" w:eastAsia="Calibri" w:hAnsi="Calibri" w:cs="Calibri"/>
                <w:sz w:val="22"/>
                <w:szCs w:val="22"/>
              </w:rPr>
            </w:pPr>
          </w:p>
          <w:p w14:paraId="3B02498C" w14:textId="77777777" w:rsidR="00BD3FEB" w:rsidRDefault="00BD3FEB" w:rsidP="0074503D">
            <w:pPr>
              <w:ind w:right="-68"/>
              <w:rPr>
                <w:rFonts w:ascii="Calibri" w:eastAsia="Calibri" w:hAnsi="Calibri" w:cs="Calibri"/>
                <w:sz w:val="22"/>
                <w:szCs w:val="22"/>
              </w:rPr>
            </w:pPr>
          </w:p>
          <w:p w14:paraId="75BCDCCD" w14:textId="77777777" w:rsidR="00BD3FEB" w:rsidRDefault="00BD3FEB" w:rsidP="0074503D">
            <w:pPr>
              <w:ind w:right="-68"/>
              <w:rPr>
                <w:rFonts w:ascii="Calibri" w:eastAsia="Calibri" w:hAnsi="Calibri" w:cs="Calibri"/>
                <w:sz w:val="22"/>
                <w:szCs w:val="22"/>
              </w:rPr>
            </w:pPr>
          </w:p>
          <w:p w14:paraId="7A5B1A9C" w14:textId="77777777" w:rsidR="00BD3FEB" w:rsidRDefault="00BD3FEB" w:rsidP="0074503D">
            <w:pPr>
              <w:ind w:right="-68"/>
              <w:rPr>
                <w:rFonts w:ascii="Calibri" w:eastAsia="Calibri" w:hAnsi="Calibri" w:cs="Calibri"/>
                <w:sz w:val="22"/>
                <w:szCs w:val="22"/>
              </w:rPr>
            </w:pPr>
          </w:p>
          <w:p w14:paraId="1664984D" w14:textId="77777777" w:rsidR="00BD3FEB" w:rsidRDefault="00BD3FEB" w:rsidP="0074503D">
            <w:pPr>
              <w:ind w:right="-68"/>
              <w:rPr>
                <w:rFonts w:ascii="Calibri" w:eastAsia="Calibri" w:hAnsi="Calibri" w:cs="Calibri"/>
                <w:sz w:val="22"/>
                <w:szCs w:val="22"/>
              </w:rPr>
            </w:pPr>
          </w:p>
          <w:p w14:paraId="4F191855" w14:textId="77777777" w:rsidR="00BD3FEB" w:rsidRDefault="00BD3FEB" w:rsidP="0074503D">
            <w:pPr>
              <w:ind w:right="-68"/>
              <w:rPr>
                <w:rFonts w:ascii="Calibri" w:eastAsia="Calibri" w:hAnsi="Calibri" w:cs="Calibri"/>
                <w:sz w:val="22"/>
                <w:szCs w:val="22"/>
              </w:rPr>
            </w:pPr>
          </w:p>
          <w:p w14:paraId="4CB2F185" w14:textId="77777777" w:rsidR="00BD3FEB" w:rsidRDefault="00BD3FEB" w:rsidP="0074503D">
            <w:pPr>
              <w:ind w:right="-68"/>
              <w:rPr>
                <w:rFonts w:ascii="Calibri" w:eastAsia="Calibri" w:hAnsi="Calibri" w:cs="Calibri"/>
                <w:sz w:val="22"/>
                <w:szCs w:val="22"/>
              </w:rPr>
            </w:pPr>
          </w:p>
          <w:p w14:paraId="76B8D578" w14:textId="77777777" w:rsidR="00BD3FEB" w:rsidRDefault="00BD3FEB" w:rsidP="0074503D">
            <w:pPr>
              <w:ind w:right="-68"/>
              <w:rPr>
                <w:rFonts w:ascii="Calibri" w:eastAsia="Calibri" w:hAnsi="Calibri" w:cs="Calibri"/>
                <w:sz w:val="22"/>
                <w:szCs w:val="22"/>
              </w:rPr>
            </w:pPr>
          </w:p>
          <w:p w14:paraId="235FCEB1" w14:textId="77777777" w:rsidR="00BD3FEB" w:rsidRDefault="00BD3FEB" w:rsidP="0074503D">
            <w:pPr>
              <w:ind w:right="-68"/>
              <w:rPr>
                <w:rFonts w:ascii="Calibri" w:eastAsia="Calibri" w:hAnsi="Calibri" w:cs="Calibri"/>
                <w:sz w:val="22"/>
                <w:szCs w:val="22"/>
              </w:rPr>
            </w:pPr>
          </w:p>
          <w:p w14:paraId="01FD8B21" w14:textId="77777777" w:rsidR="00BD3FEB" w:rsidRDefault="00BD3FEB" w:rsidP="0074503D">
            <w:pPr>
              <w:ind w:right="-68"/>
              <w:rPr>
                <w:rFonts w:ascii="Calibri" w:eastAsia="Calibri" w:hAnsi="Calibri" w:cs="Calibri"/>
                <w:sz w:val="22"/>
                <w:szCs w:val="22"/>
              </w:rPr>
            </w:pPr>
          </w:p>
          <w:p w14:paraId="0141373B" w14:textId="77777777" w:rsidR="00BD3FEB" w:rsidRDefault="00BD3FEB" w:rsidP="0074503D">
            <w:pPr>
              <w:ind w:right="-68"/>
              <w:rPr>
                <w:rFonts w:ascii="Calibri" w:eastAsia="Calibri" w:hAnsi="Calibri" w:cs="Calibri"/>
                <w:sz w:val="22"/>
                <w:szCs w:val="22"/>
              </w:rPr>
            </w:pPr>
          </w:p>
          <w:p w14:paraId="4FF4C5D1" w14:textId="77777777" w:rsidR="00BD3FEB" w:rsidRDefault="00BD3FEB" w:rsidP="0074503D">
            <w:pPr>
              <w:ind w:right="-68"/>
              <w:rPr>
                <w:rFonts w:ascii="Calibri" w:eastAsia="Calibri" w:hAnsi="Calibri" w:cs="Calibri"/>
                <w:sz w:val="22"/>
                <w:szCs w:val="22"/>
              </w:rPr>
            </w:pPr>
          </w:p>
          <w:p w14:paraId="008AD921" w14:textId="77777777" w:rsidR="00BD3FEB" w:rsidRDefault="00BD3FEB" w:rsidP="0074503D">
            <w:pPr>
              <w:ind w:right="-68"/>
              <w:rPr>
                <w:rFonts w:ascii="Calibri" w:eastAsia="Calibri" w:hAnsi="Calibri" w:cs="Calibri"/>
                <w:sz w:val="22"/>
                <w:szCs w:val="22"/>
              </w:rPr>
            </w:pPr>
          </w:p>
          <w:p w14:paraId="6487012E" w14:textId="77777777" w:rsidR="00BD3FEB" w:rsidRDefault="00BD3FEB" w:rsidP="0074503D">
            <w:pPr>
              <w:ind w:right="-68"/>
              <w:rPr>
                <w:rFonts w:ascii="Calibri" w:eastAsia="Calibri" w:hAnsi="Calibri" w:cs="Calibri"/>
                <w:sz w:val="22"/>
                <w:szCs w:val="22"/>
              </w:rPr>
            </w:pPr>
          </w:p>
          <w:p w14:paraId="392D5729" w14:textId="77777777" w:rsidR="00BD3FEB" w:rsidRDefault="00BD3FEB" w:rsidP="0074503D">
            <w:pPr>
              <w:ind w:right="-68"/>
              <w:rPr>
                <w:rFonts w:ascii="Calibri" w:eastAsia="Calibri" w:hAnsi="Calibri" w:cs="Calibri"/>
                <w:sz w:val="22"/>
                <w:szCs w:val="22"/>
              </w:rPr>
            </w:pPr>
          </w:p>
          <w:p w14:paraId="0A01EE30" w14:textId="77777777" w:rsidR="00BD3FEB" w:rsidRDefault="00BD3FEB" w:rsidP="0074503D">
            <w:pPr>
              <w:ind w:right="-68"/>
              <w:rPr>
                <w:rFonts w:ascii="Calibri" w:eastAsia="Calibri" w:hAnsi="Calibri" w:cs="Calibri"/>
                <w:sz w:val="22"/>
                <w:szCs w:val="22"/>
              </w:rPr>
            </w:pPr>
          </w:p>
          <w:p w14:paraId="3F8FB3C6" w14:textId="77777777" w:rsidR="00BD3FEB" w:rsidRDefault="00BD3FEB" w:rsidP="0074503D">
            <w:pPr>
              <w:ind w:right="-68"/>
              <w:rPr>
                <w:rFonts w:ascii="Calibri" w:eastAsia="Calibri" w:hAnsi="Calibri" w:cs="Calibri"/>
                <w:sz w:val="22"/>
                <w:szCs w:val="22"/>
              </w:rPr>
            </w:pPr>
          </w:p>
          <w:p w14:paraId="56B10397" w14:textId="77777777" w:rsidR="00BD3FEB" w:rsidRDefault="00BD3FEB" w:rsidP="0074503D">
            <w:pPr>
              <w:ind w:right="-68"/>
              <w:rPr>
                <w:rFonts w:ascii="Calibri" w:eastAsia="Calibri" w:hAnsi="Calibri" w:cs="Calibri"/>
                <w:sz w:val="22"/>
                <w:szCs w:val="22"/>
              </w:rPr>
            </w:pPr>
          </w:p>
          <w:p w14:paraId="384ACBFC" w14:textId="77777777" w:rsidR="00BD3FEB" w:rsidRDefault="00BD3FEB" w:rsidP="0074503D">
            <w:pPr>
              <w:ind w:right="-68"/>
              <w:rPr>
                <w:rFonts w:ascii="Calibri" w:eastAsia="Calibri" w:hAnsi="Calibri" w:cs="Calibri"/>
                <w:sz w:val="22"/>
                <w:szCs w:val="22"/>
              </w:rPr>
            </w:pPr>
          </w:p>
          <w:p w14:paraId="5CAA9310" w14:textId="77777777" w:rsidR="00BD3FEB" w:rsidRDefault="00BD3FEB" w:rsidP="0074503D">
            <w:pPr>
              <w:ind w:right="-68"/>
              <w:rPr>
                <w:rFonts w:ascii="Calibri" w:eastAsia="Calibri" w:hAnsi="Calibri" w:cs="Calibri"/>
                <w:sz w:val="22"/>
                <w:szCs w:val="22"/>
              </w:rPr>
            </w:pPr>
          </w:p>
          <w:p w14:paraId="11054044" w14:textId="77777777" w:rsidR="00BD3FEB" w:rsidRDefault="00BD3FEB" w:rsidP="0074503D">
            <w:pPr>
              <w:ind w:right="-68"/>
              <w:rPr>
                <w:rFonts w:ascii="Calibri" w:eastAsia="Calibri" w:hAnsi="Calibri" w:cs="Calibri"/>
                <w:sz w:val="22"/>
                <w:szCs w:val="22"/>
              </w:rPr>
            </w:pPr>
          </w:p>
          <w:p w14:paraId="5542AE64" w14:textId="77777777" w:rsidR="00BD3FEB" w:rsidRDefault="00BD3FEB" w:rsidP="0074503D">
            <w:pPr>
              <w:ind w:right="-68"/>
              <w:rPr>
                <w:rFonts w:ascii="Calibri" w:eastAsia="Calibri" w:hAnsi="Calibri" w:cs="Calibri"/>
                <w:sz w:val="22"/>
                <w:szCs w:val="22"/>
              </w:rPr>
            </w:pPr>
          </w:p>
          <w:p w14:paraId="15992A37" w14:textId="77777777" w:rsidR="00BD3FEB" w:rsidRDefault="00BD3FEB" w:rsidP="0074503D">
            <w:pPr>
              <w:ind w:right="-68"/>
              <w:rPr>
                <w:rFonts w:ascii="Calibri" w:eastAsia="Calibri" w:hAnsi="Calibri" w:cs="Calibri"/>
                <w:sz w:val="22"/>
                <w:szCs w:val="22"/>
              </w:rPr>
            </w:pPr>
          </w:p>
          <w:p w14:paraId="6F87015C" w14:textId="77777777" w:rsidR="00BD3FEB" w:rsidRDefault="00BD3FEB" w:rsidP="0074503D">
            <w:pPr>
              <w:ind w:right="-68"/>
              <w:rPr>
                <w:rFonts w:ascii="Calibri" w:eastAsia="Calibri" w:hAnsi="Calibri" w:cs="Calibri"/>
                <w:sz w:val="22"/>
                <w:szCs w:val="22"/>
              </w:rPr>
            </w:pPr>
          </w:p>
          <w:p w14:paraId="512BC426" w14:textId="1D0C90C6" w:rsidR="00155469" w:rsidRDefault="00155469" w:rsidP="0074503D">
            <w:pPr>
              <w:ind w:right="-68"/>
              <w:rPr>
                <w:rFonts w:ascii="Calibri" w:eastAsia="Calibri" w:hAnsi="Calibri" w:cs="Calibri"/>
                <w:sz w:val="22"/>
                <w:szCs w:val="22"/>
              </w:rPr>
            </w:pPr>
          </w:p>
        </w:tc>
      </w:tr>
    </w:tbl>
    <w:p w14:paraId="6810FBD3" w14:textId="47825AD1" w:rsidR="003E3DFB" w:rsidRPr="00BD3FEB" w:rsidRDefault="003E3DFB" w:rsidP="00BD3FEB">
      <w:pPr>
        <w:rPr>
          <w:rFonts w:asciiTheme="minorHAnsi" w:eastAsia="Carlito" w:hAnsiTheme="minorHAnsi" w:cstheme="minorHAnsi"/>
          <w:b/>
          <w:color w:val="BF8F00"/>
          <w:sz w:val="36"/>
          <w:szCs w:val="36"/>
        </w:rPr>
      </w:pPr>
    </w:p>
    <w:sectPr w:rsidR="003E3DFB" w:rsidRPr="00BD3FEB" w:rsidSect="0013219B">
      <w:headerReference w:type="default" r:id="rId11"/>
      <w:footerReference w:type="default" r:id="rId12"/>
      <w:pgSz w:w="11900" w:h="16840" w:code="9"/>
      <w:pgMar w:top="1701" w:right="851" w:bottom="851" w:left="85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0DBE7" w14:textId="77777777" w:rsidR="00E9451F" w:rsidRDefault="00E9451F">
      <w:r>
        <w:separator/>
      </w:r>
    </w:p>
  </w:endnote>
  <w:endnote w:type="continuationSeparator" w:id="0">
    <w:p w14:paraId="215A27E1" w14:textId="77777777" w:rsidR="00E9451F" w:rsidRDefault="00E9451F">
      <w:r>
        <w:continuationSeparator/>
      </w:r>
    </w:p>
  </w:endnote>
  <w:endnote w:type="continuationNotice" w:id="1">
    <w:p w14:paraId="369B4B53" w14:textId="77777777" w:rsidR="00512F2B" w:rsidRDefault="00512F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rlito">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2DDC4" w14:textId="46E183F8" w:rsidR="0074503D" w:rsidRPr="00D905A3" w:rsidRDefault="0013219B" w:rsidP="00D905A3">
    <w:pPr>
      <w:spacing w:line="200" w:lineRule="exact"/>
      <w:jc w:val="right"/>
      <w:rPr>
        <w:rFonts w:asciiTheme="minorHAnsi" w:hAnsiTheme="minorHAnsi" w:cstheme="minorHAnsi"/>
      </w:rPr>
    </w:pPr>
    <w:r w:rsidRPr="00D905A3">
      <w:rPr>
        <w:rFonts w:asciiTheme="minorHAnsi" w:hAnsiTheme="minorHAnsi" w:cstheme="minorHAnsi"/>
        <w:noProof/>
      </w:rPr>
      <mc:AlternateContent>
        <mc:Choice Requires="wpg">
          <w:drawing>
            <wp:anchor distT="0" distB="0" distL="114300" distR="114300" simplePos="0" relativeHeight="251658240" behindDoc="1" locked="0" layoutInCell="1" allowOverlap="1" wp14:anchorId="65F69EF9" wp14:editId="031A75BB">
              <wp:simplePos x="0" y="0"/>
              <wp:positionH relativeFrom="column">
                <wp:posOffset>-192367</wp:posOffset>
              </wp:positionH>
              <wp:positionV relativeFrom="paragraph">
                <wp:posOffset>-232126</wp:posOffset>
              </wp:positionV>
              <wp:extent cx="3186430" cy="415101"/>
              <wp:effectExtent l="0" t="0" r="13970" b="4445"/>
              <wp:wrapThrough wrapText="bothSides">
                <wp:wrapPolygon edited="0">
                  <wp:start x="0" y="0"/>
                  <wp:lineTo x="0" y="20839"/>
                  <wp:lineTo x="21566" y="20839"/>
                  <wp:lineTo x="21566" y="2977"/>
                  <wp:lineTo x="21436" y="0"/>
                  <wp:lineTo x="0" y="0"/>
                </wp:wrapPolygon>
              </wp:wrapThrough>
              <wp:docPr id="7" name="Group 7"/>
              <wp:cNvGraphicFramePr/>
              <a:graphic xmlns:a="http://schemas.openxmlformats.org/drawingml/2006/main">
                <a:graphicData uri="http://schemas.microsoft.com/office/word/2010/wordprocessingGroup">
                  <wpg:wgp>
                    <wpg:cNvGrpSpPr/>
                    <wpg:grpSpPr>
                      <a:xfrm>
                        <a:off x="0" y="0"/>
                        <a:ext cx="3186430" cy="415101"/>
                        <a:chOff x="0" y="0"/>
                        <a:chExt cx="3883660" cy="483870"/>
                      </a:xfrm>
                    </wpg:grpSpPr>
                    <wpg:grpSp>
                      <wpg:cNvPr id="2" name="Group 2"/>
                      <wpg:cNvGrpSpPr>
                        <a:grpSpLocks/>
                      </wpg:cNvGrpSpPr>
                      <wpg:grpSpPr bwMode="auto">
                        <a:xfrm>
                          <a:off x="0" y="0"/>
                          <a:ext cx="3883660" cy="483870"/>
                          <a:chOff x="550" y="15883"/>
                          <a:chExt cx="6116" cy="762"/>
                        </a:xfrm>
                      </wpg:grpSpPr>
                      <wps:wsp>
                        <wps:cNvPr id="3" name="Freeform 4"/>
                        <wps:cNvSpPr>
                          <a:spLocks/>
                        </wps:cNvSpPr>
                        <wps:spPr bwMode="auto">
                          <a:xfrm>
                            <a:off x="560" y="15893"/>
                            <a:ext cx="6096" cy="742"/>
                          </a:xfrm>
                          <a:custGeom>
                            <a:avLst/>
                            <a:gdLst>
                              <a:gd name="T0" fmla="+- 0 6656 560"/>
                              <a:gd name="T1" fmla="*/ T0 w 6096"/>
                              <a:gd name="T2" fmla="+- 0 16635 15893"/>
                              <a:gd name="T3" fmla="*/ 16635 h 742"/>
                              <a:gd name="T4" fmla="+- 0 6656 560"/>
                              <a:gd name="T5" fmla="*/ T4 w 6096"/>
                              <a:gd name="T6" fmla="+- 0 16017 15893"/>
                              <a:gd name="T7" fmla="*/ 16017 h 742"/>
                              <a:gd name="T8" fmla="+- 0 6532 560"/>
                              <a:gd name="T9" fmla="*/ T8 w 6096"/>
                              <a:gd name="T10" fmla="+- 0 15893 15893"/>
                              <a:gd name="T11" fmla="*/ 15893 h 742"/>
                              <a:gd name="T12" fmla="+- 0 560 560"/>
                              <a:gd name="T13" fmla="*/ T12 w 6096"/>
                              <a:gd name="T14" fmla="+- 0 15893 15893"/>
                              <a:gd name="T15" fmla="*/ 15893 h 742"/>
                              <a:gd name="T16" fmla="+- 0 560 560"/>
                              <a:gd name="T17" fmla="*/ T16 w 6096"/>
                              <a:gd name="T18" fmla="+- 0 16635 15893"/>
                              <a:gd name="T19" fmla="*/ 16635 h 742"/>
                              <a:gd name="T20" fmla="+- 0 6656 560"/>
                              <a:gd name="T21" fmla="*/ T20 w 6096"/>
                              <a:gd name="T22" fmla="+- 0 16635 15893"/>
                              <a:gd name="T23" fmla="*/ 16635 h 742"/>
                            </a:gdLst>
                            <a:ahLst/>
                            <a:cxnLst>
                              <a:cxn ang="0">
                                <a:pos x="T1" y="T3"/>
                              </a:cxn>
                              <a:cxn ang="0">
                                <a:pos x="T5" y="T7"/>
                              </a:cxn>
                              <a:cxn ang="0">
                                <a:pos x="T9" y="T11"/>
                              </a:cxn>
                              <a:cxn ang="0">
                                <a:pos x="T13" y="T15"/>
                              </a:cxn>
                              <a:cxn ang="0">
                                <a:pos x="T17" y="T19"/>
                              </a:cxn>
                              <a:cxn ang="0">
                                <a:pos x="T21" y="T23"/>
                              </a:cxn>
                            </a:cxnLst>
                            <a:rect l="0" t="0" r="r" b="b"/>
                            <a:pathLst>
                              <a:path w="6096" h="742">
                                <a:moveTo>
                                  <a:pt x="6096" y="742"/>
                                </a:moveTo>
                                <a:lnTo>
                                  <a:pt x="6096" y="124"/>
                                </a:lnTo>
                                <a:lnTo>
                                  <a:pt x="5972" y="0"/>
                                </a:lnTo>
                                <a:lnTo>
                                  <a:pt x="0" y="0"/>
                                </a:lnTo>
                                <a:lnTo>
                                  <a:pt x="0" y="742"/>
                                </a:lnTo>
                                <a:lnTo>
                                  <a:pt x="6096" y="742"/>
                                </a:lnTo>
                                <a:close/>
                              </a:path>
                            </a:pathLst>
                          </a:custGeom>
                          <a:solidFill>
                            <a:srgbClr val="BF8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3"/>
                        <wps:cNvSpPr>
                          <a:spLocks/>
                        </wps:cNvSpPr>
                        <wps:spPr bwMode="auto">
                          <a:xfrm>
                            <a:off x="560" y="15893"/>
                            <a:ext cx="6096" cy="742"/>
                          </a:xfrm>
                          <a:custGeom>
                            <a:avLst/>
                            <a:gdLst>
                              <a:gd name="T0" fmla="+- 0 560 560"/>
                              <a:gd name="T1" fmla="*/ T0 w 6096"/>
                              <a:gd name="T2" fmla="+- 0 15893 15893"/>
                              <a:gd name="T3" fmla="*/ 15893 h 742"/>
                              <a:gd name="T4" fmla="+- 0 6532 560"/>
                              <a:gd name="T5" fmla="*/ T4 w 6096"/>
                              <a:gd name="T6" fmla="+- 0 15893 15893"/>
                              <a:gd name="T7" fmla="*/ 15893 h 742"/>
                              <a:gd name="T8" fmla="+- 0 6656 560"/>
                              <a:gd name="T9" fmla="*/ T8 w 6096"/>
                              <a:gd name="T10" fmla="+- 0 16017 15893"/>
                              <a:gd name="T11" fmla="*/ 16017 h 742"/>
                              <a:gd name="T12" fmla="+- 0 6656 560"/>
                              <a:gd name="T13" fmla="*/ T12 w 6096"/>
                              <a:gd name="T14" fmla="+- 0 16635 15893"/>
                              <a:gd name="T15" fmla="*/ 16635 h 742"/>
                              <a:gd name="T16" fmla="+- 0 560 560"/>
                              <a:gd name="T17" fmla="*/ T16 w 6096"/>
                              <a:gd name="T18" fmla="+- 0 16635 15893"/>
                              <a:gd name="T19" fmla="*/ 16635 h 742"/>
                              <a:gd name="T20" fmla="+- 0 560 560"/>
                              <a:gd name="T21" fmla="*/ T20 w 6096"/>
                              <a:gd name="T22" fmla="+- 0 15893 15893"/>
                              <a:gd name="T23" fmla="*/ 15893 h 742"/>
                            </a:gdLst>
                            <a:ahLst/>
                            <a:cxnLst>
                              <a:cxn ang="0">
                                <a:pos x="T1" y="T3"/>
                              </a:cxn>
                              <a:cxn ang="0">
                                <a:pos x="T5" y="T7"/>
                              </a:cxn>
                              <a:cxn ang="0">
                                <a:pos x="T9" y="T11"/>
                              </a:cxn>
                              <a:cxn ang="0">
                                <a:pos x="T13" y="T15"/>
                              </a:cxn>
                              <a:cxn ang="0">
                                <a:pos x="T17" y="T19"/>
                              </a:cxn>
                              <a:cxn ang="0">
                                <a:pos x="T21" y="T23"/>
                              </a:cxn>
                            </a:cxnLst>
                            <a:rect l="0" t="0" r="r" b="b"/>
                            <a:pathLst>
                              <a:path w="6096" h="742">
                                <a:moveTo>
                                  <a:pt x="0" y="0"/>
                                </a:moveTo>
                                <a:lnTo>
                                  <a:pt x="5972" y="0"/>
                                </a:lnTo>
                                <a:lnTo>
                                  <a:pt x="6096" y="124"/>
                                </a:lnTo>
                                <a:lnTo>
                                  <a:pt x="6096" y="742"/>
                                </a:lnTo>
                                <a:lnTo>
                                  <a:pt x="0" y="742"/>
                                </a:lnTo>
                                <a:lnTo>
                                  <a:pt x="0" y="0"/>
                                </a:lnTo>
                                <a:close/>
                              </a:path>
                            </a:pathLst>
                          </a:custGeom>
                          <a:noFill/>
                          <a:ln w="12700">
                            <a:solidFill>
                              <a:srgbClr val="4271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 name="Text Box 1"/>
                      <wps:cNvSpPr txBox="1">
                        <a:spLocks noChangeArrowheads="1"/>
                      </wps:cNvSpPr>
                      <wps:spPr bwMode="auto">
                        <a:xfrm>
                          <a:off x="96673" y="74672"/>
                          <a:ext cx="362394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A5E05" w14:textId="506C1436" w:rsidR="0074503D" w:rsidRPr="0013219B" w:rsidRDefault="0013219B">
                            <w:pPr>
                              <w:spacing w:line="420" w:lineRule="exact"/>
                              <w:ind w:left="20" w:right="-60"/>
                              <w:rPr>
                                <w:rFonts w:ascii="Calibri" w:eastAsia="Calibri" w:hAnsi="Calibri" w:cs="Calibri"/>
                                <w:color w:val="FFFFFF" w:themeColor="background1"/>
                                <w:sz w:val="26"/>
                                <w:szCs w:val="26"/>
                              </w:rPr>
                            </w:pPr>
                            <w:hyperlink r:id="rId1" w:history="1">
                              <w:r w:rsidR="00775F37" w:rsidRPr="0013219B">
                                <w:rPr>
                                  <w:rStyle w:val="Hyperlink"/>
                                  <w:rFonts w:ascii="Calibri" w:eastAsia="Calibri" w:hAnsi="Calibri" w:cs="Calibri"/>
                                  <w:b/>
                                  <w:color w:val="FFFFFF" w:themeColor="background1"/>
                                  <w:position w:val="2"/>
                                  <w:sz w:val="26"/>
                                  <w:szCs w:val="26"/>
                                </w:rPr>
                                <w:t>www.waipabusinessawards.co.nz</w:t>
                              </w:r>
                            </w:hyperlink>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5F69EF9" id="Group 7" o:spid="_x0000_s1026" style="position:absolute;left:0;text-align:left;margin-left:-15.15pt;margin-top:-18.3pt;width:250.9pt;height:32.7pt;z-index:-251658240;mso-width-relative:margin;mso-height-relative:margin" coordsize="38836,4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">
              <v:group id="Group 2" o:spid="_x0000_s1027" style="position:absolute;width:38836;height:4838" coordorigin="550,15883" coordsize="611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560;top:15893;width:6096;height:742;visibility:visible;mso-wrap-style:square;v-text-anchor:top" coordsize="609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" path="m6096,742r,-618l5972,,,,,742r6096,xe" fillcolor="#bf8f00" stroked="f">
                  <v:path arrowok="t" o:connecttype="custom" o:connectlocs="6096,16635;6096,16017;5972,15893;0,15893;0,16635;6096,16635" o:connectangles="0,0,0,0,0,0"/>
                </v:shape>
                <v:shape id="Freeform 3" o:spid="_x0000_s1029" style="position:absolute;left:560;top:15893;width:6096;height:742;visibility:visible;mso-wrap-style:square;v-text-anchor:top" coordsize="609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" path="m,l5972,r124,124l6096,742,,742,,xe" filled="f" strokecolor="#42719b" strokeweight="1pt">
                  <v:path arrowok="t" o:connecttype="custom" o:connectlocs="0,15893;5972,15893;6096,16017;6096,16635;0,16635;0,15893" o:connectangles="0,0,0,0,0,0"/>
                </v:shape>
              </v:group>
              <v:shapetype id="_x0000_t202" coordsize="21600,21600" o:spt="202" path="m,l,21600r21600,l21600,xe">
                <v:stroke joinstyle="miter"/>
                <v:path gradientshapeok="t" o:connecttype="rect"/>
              </v:shapetype>
              <v:shape id="Text Box 1" o:spid="_x0000_s1030" type="#_x0000_t202" style="position:absolute;left:966;top:746;width:3624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" filled="f" stroked="f">
                <v:textbox inset="0,0,0,0">
                  <w:txbxContent>
                    <w:p w14:paraId="194A5E05" w14:textId="506C1436" w:rsidR="0074503D" w:rsidRPr="0013219B" w:rsidRDefault="0013219B">
                      <w:pPr>
                        <w:spacing w:line="420" w:lineRule="exact"/>
                        <w:ind w:left="20" w:right="-60"/>
                        <w:rPr>
                          <w:rFonts w:ascii="Calibri" w:eastAsia="Calibri" w:hAnsi="Calibri" w:cs="Calibri"/>
                          <w:color w:val="FFFFFF" w:themeColor="background1"/>
                          <w:sz w:val="26"/>
                          <w:szCs w:val="26"/>
                        </w:rPr>
                      </w:pPr>
                      <w:hyperlink r:id="rId2" w:history="1">
                        <w:r w:rsidR="00775F37" w:rsidRPr="0013219B">
                          <w:rPr>
                            <w:rStyle w:val="Hyperlink"/>
                            <w:rFonts w:ascii="Calibri" w:eastAsia="Calibri" w:hAnsi="Calibri" w:cs="Calibri"/>
                            <w:b/>
                            <w:color w:val="FFFFFF" w:themeColor="background1"/>
                            <w:position w:val="2"/>
                            <w:sz w:val="26"/>
                            <w:szCs w:val="26"/>
                          </w:rPr>
                          <w:t>www.waipabusinessawards.co.nz</w:t>
                        </w:r>
                      </w:hyperlink>
                    </w:p>
                  </w:txbxContent>
                </v:textbox>
              </v:shape>
              <w10:wrap type="through"/>
            </v:group>
          </w:pict>
        </mc:Fallback>
      </mc:AlternateContent>
    </w:r>
    <w:r w:rsidR="00D905A3" w:rsidRPr="00D905A3">
      <w:rPr>
        <w:rFonts w:asciiTheme="minorHAnsi" w:hAnsiTheme="minorHAnsi" w:cstheme="minorHAnsi"/>
        <w:sz w:val="22"/>
        <w:szCs w:val="22"/>
      </w:rPr>
      <w:fldChar w:fldCharType="begin"/>
    </w:r>
    <w:r w:rsidR="00D905A3" w:rsidRPr="00D905A3">
      <w:rPr>
        <w:rFonts w:asciiTheme="minorHAnsi" w:hAnsiTheme="minorHAnsi" w:cstheme="minorHAnsi"/>
        <w:sz w:val="22"/>
        <w:szCs w:val="22"/>
      </w:rPr>
      <w:instrText xml:space="preserve"> PAGE   \* MERGEFORMAT </w:instrText>
    </w:r>
    <w:r w:rsidR="00D905A3" w:rsidRPr="00D905A3">
      <w:rPr>
        <w:rFonts w:asciiTheme="minorHAnsi" w:hAnsiTheme="minorHAnsi" w:cstheme="minorHAnsi"/>
        <w:sz w:val="22"/>
        <w:szCs w:val="22"/>
      </w:rPr>
      <w:fldChar w:fldCharType="separate"/>
    </w:r>
    <w:r w:rsidR="00D905A3" w:rsidRPr="00D905A3">
      <w:rPr>
        <w:rFonts w:asciiTheme="minorHAnsi" w:hAnsiTheme="minorHAnsi" w:cstheme="minorHAnsi"/>
        <w:noProof/>
        <w:sz w:val="22"/>
        <w:szCs w:val="22"/>
      </w:rPr>
      <w:t>1</w:t>
    </w:r>
    <w:r w:rsidR="00D905A3" w:rsidRPr="00D905A3">
      <w:rPr>
        <w:rFonts w:asciiTheme="minorHAnsi" w:hAnsiTheme="minorHAnsi" w:cstheme="minorHAnsi"/>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4395B" w14:textId="77777777" w:rsidR="00E9451F" w:rsidRDefault="00E9451F">
      <w:r>
        <w:separator/>
      </w:r>
    </w:p>
  </w:footnote>
  <w:footnote w:type="continuationSeparator" w:id="0">
    <w:p w14:paraId="0E291727" w14:textId="77777777" w:rsidR="00E9451F" w:rsidRDefault="00E9451F">
      <w:r>
        <w:continuationSeparator/>
      </w:r>
    </w:p>
  </w:footnote>
  <w:footnote w:type="continuationNotice" w:id="1">
    <w:p w14:paraId="4E439F4E" w14:textId="77777777" w:rsidR="00512F2B" w:rsidRDefault="00512F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2EA6" w14:textId="16953478" w:rsidR="00107F96" w:rsidRDefault="0013219B" w:rsidP="003D4327">
    <w:pPr>
      <w:pStyle w:val="Header"/>
      <w:jc w:val="center"/>
      <w:rPr>
        <w:rFonts w:cstheme="minorHAnsi"/>
        <w:noProof/>
        <w:sz w:val="12"/>
      </w:rPr>
    </w:pPr>
    <w:r>
      <w:rPr>
        <w:rFonts w:cstheme="minorHAnsi"/>
        <w:noProof/>
        <w:sz w:val="12"/>
      </w:rPr>
      <w:drawing>
        <wp:anchor distT="0" distB="0" distL="114300" distR="114300" simplePos="0" relativeHeight="251653120" behindDoc="0" locked="0" layoutInCell="1" allowOverlap="1" wp14:anchorId="6E4D9F79" wp14:editId="26FF9F3D">
          <wp:simplePos x="0" y="0"/>
          <wp:positionH relativeFrom="margin">
            <wp:align>center</wp:align>
          </wp:positionH>
          <wp:positionV relativeFrom="paragraph">
            <wp:posOffset>30973</wp:posOffset>
          </wp:positionV>
          <wp:extent cx="2524836" cy="684511"/>
          <wp:effectExtent l="0" t="0" r="0" b="1905"/>
          <wp:wrapNone/>
          <wp:docPr id="1401897696" name="Picture 1" descr="A logo for a business awa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363293" name="Picture 1" descr="A logo for a business awards&#10;&#10;Description automatically generated"/>
                  <pic:cNvPicPr/>
                </pic:nvPicPr>
                <pic:blipFill rotWithShape="1">
                  <a:blip r:embed="rId1">
                    <a:extLst>
                      <a:ext uri="{28A0092B-C50C-407E-A947-70E740481C1C}">
                        <a14:useLocalDpi xmlns:a14="http://schemas.microsoft.com/office/drawing/2010/main" val="0"/>
                      </a:ext>
                    </a:extLst>
                  </a:blip>
                  <a:srcRect t="31834" b="35817"/>
                  <a:stretch/>
                </pic:blipFill>
                <pic:spPr bwMode="auto">
                  <a:xfrm>
                    <a:off x="0" y="0"/>
                    <a:ext cx="2524836" cy="6845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E23649" w14:textId="05A14308" w:rsidR="003D4327" w:rsidRPr="003D4327" w:rsidRDefault="003D4327" w:rsidP="003D432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E437C"/>
    <w:multiLevelType w:val="hybridMultilevel"/>
    <w:tmpl w:val="989C491E"/>
    <w:lvl w:ilvl="0" w:tplc="F9E8E952">
      <w:numFmt w:val="bullet"/>
      <w:lvlText w:val="•"/>
      <w:lvlJc w:val="left"/>
      <w:pPr>
        <w:ind w:left="360" w:hanging="360"/>
      </w:pPr>
      <w:rPr>
        <w:rFonts w:ascii="Times New Roman" w:eastAsia="Times New Roman" w:hAnsi="Times New Roman" w:cs="Times New Roman" w:hint="default"/>
        <w:color w:val="ED703B"/>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7E025B22"/>
    <w:multiLevelType w:val="multilevel"/>
    <w:tmpl w:val="07B4E1B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468939549">
    <w:abstractNumId w:val="1"/>
  </w:num>
  <w:num w:numId="2" w16cid:durableId="679939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C76"/>
    <w:rsid w:val="00017B2B"/>
    <w:rsid w:val="00020A86"/>
    <w:rsid w:val="00082C1F"/>
    <w:rsid w:val="000874FF"/>
    <w:rsid w:val="000B1536"/>
    <w:rsid w:val="000B25B7"/>
    <w:rsid w:val="000B561D"/>
    <w:rsid w:val="000E013B"/>
    <w:rsid w:val="000F796D"/>
    <w:rsid w:val="00106A75"/>
    <w:rsid w:val="00107F96"/>
    <w:rsid w:val="00111313"/>
    <w:rsid w:val="0013219B"/>
    <w:rsid w:val="001337CF"/>
    <w:rsid w:val="00151AD3"/>
    <w:rsid w:val="00153068"/>
    <w:rsid w:val="00153793"/>
    <w:rsid w:val="00155469"/>
    <w:rsid w:val="00160459"/>
    <w:rsid w:val="00181B01"/>
    <w:rsid w:val="001A69FF"/>
    <w:rsid w:val="001A6C83"/>
    <w:rsid w:val="001E3FFA"/>
    <w:rsid w:val="001E7EE7"/>
    <w:rsid w:val="00270361"/>
    <w:rsid w:val="002820BC"/>
    <w:rsid w:val="002D7347"/>
    <w:rsid w:val="002F1162"/>
    <w:rsid w:val="002F14A9"/>
    <w:rsid w:val="00300924"/>
    <w:rsid w:val="003100E8"/>
    <w:rsid w:val="00313034"/>
    <w:rsid w:val="00394AF4"/>
    <w:rsid w:val="00395DE9"/>
    <w:rsid w:val="003B6647"/>
    <w:rsid w:val="003D4327"/>
    <w:rsid w:val="003E3DFB"/>
    <w:rsid w:val="00406A4A"/>
    <w:rsid w:val="004268C9"/>
    <w:rsid w:val="00435387"/>
    <w:rsid w:val="0045250C"/>
    <w:rsid w:val="00460D44"/>
    <w:rsid w:val="00481228"/>
    <w:rsid w:val="004A28DA"/>
    <w:rsid w:val="004E1D01"/>
    <w:rsid w:val="004F361F"/>
    <w:rsid w:val="004F73CE"/>
    <w:rsid w:val="00512F2B"/>
    <w:rsid w:val="0054538C"/>
    <w:rsid w:val="00560557"/>
    <w:rsid w:val="00560724"/>
    <w:rsid w:val="00586C9E"/>
    <w:rsid w:val="005B72D4"/>
    <w:rsid w:val="005C6F0D"/>
    <w:rsid w:val="005E39D8"/>
    <w:rsid w:val="005E7FA1"/>
    <w:rsid w:val="005F0DC0"/>
    <w:rsid w:val="006209F4"/>
    <w:rsid w:val="006218C3"/>
    <w:rsid w:val="0064096B"/>
    <w:rsid w:val="0065789E"/>
    <w:rsid w:val="00663F42"/>
    <w:rsid w:val="00682AD2"/>
    <w:rsid w:val="00690C4B"/>
    <w:rsid w:val="006A2BA7"/>
    <w:rsid w:val="006C7201"/>
    <w:rsid w:val="006D3077"/>
    <w:rsid w:val="00717BDB"/>
    <w:rsid w:val="00717D6B"/>
    <w:rsid w:val="0072147D"/>
    <w:rsid w:val="00741F25"/>
    <w:rsid w:val="0074503D"/>
    <w:rsid w:val="00775F37"/>
    <w:rsid w:val="007966D4"/>
    <w:rsid w:val="007A7D83"/>
    <w:rsid w:val="007B0DB9"/>
    <w:rsid w:val="007E31C9"/>
    <w:rsid w:val="007E6D32"/>
    <w:rsid w:val="007F027E"/>
    <w:rsid w:val="007F4C3D"/>
    <w:rsid w:val="008131BF"/>
    <w:rsid w:val="00820AA7"/>
    <w:rsid w:val="008276F4"/>
    <w:rsid w:val="00875362"/>
    <w:rsid w:val="008A5EE2"/>
    <w:rsid w:val="008B05D3"/>
    <w:rsid w:val="008B0E66"/>
    <w:rsid w:val="008B75D7"/>
    <w:rsid w:val="008C5EDA"/>
    <w:rsid w:val="008D05AD"/>
    <w:rsid w:val="008D2B10"/>
    <w:rsid w:val="009000E8"/>
    <w:rsid w:val="00904603"/>
    <w:rsid w:val="00917067"/>
    <w:rsid w:val="00936651"/>
    <w:rsid w:val="00941607"/>
    <w:rsid w:val="009473CE"/>
    <w:rsid w:val="00971940"/>
    <w:rsid w:val="00987A67"/>
    <w:rsid w:val="009D3279"/>
    <w:rsid w:val="009D5739"/>
    <w:rsid w:val="009F1A27"/>
    <w:rsid w:val="00A107DF"/>
    <w:rsid w:val="00A51DD1"/>
    <w:rsid w:val="00A55B84"/>
    <w:rsid w:val="00A820CD"/>
    <w:rsid w:val="00AB35D6"/>
    <w:rsid w:val="00AB3E2E"/>
    <w:rsid w:val="00B166DC"/>
    <w:rsid w:val="00B40160"/>
    <w:rsid w:val="00B54F59"/>
    <w:rsid w:val="00B55197"/>
    <w:rsid w:val="00B618EC"/>
    <w:rsid w:val="00B82470"/>
    <w:rsid w:val="00B94486"/>
    <w:rsid w:val="00BB2E25"/>
    <w:rsid w:val="00BD3FEB"/>
    <w:rsid w:val="00BD4A43"/>
    <w:rsid w:val="00C150E5"/>
    <w:rsid w:val="00C21D66"/>
    <w:rsid w:val="00C22054"/>
    <w:rsid w:val="00C95A98"/>
    <w:rsid w:val="00C95D70"/>
    <w:rsid w:val="00CC57F6"/>
    <w:rsid w:val="00CC6F86"/>
    <w:rsid w:val="00CC7002"/>
    <w:rsid w:val="00D07B73"/>
    <w:rsid w:val="00D343BA"/>
    <w:rsid w:val="00D467C8"/>
    <w:rsid w:val="00D46C32"/>
    <w:rsid w:val="00D86DF8"/>
    <w:rsid w:val="00D905A3"/>
    <w:rsid w:val="00D9186C"/>
    <w:rsid w:val="00DA4DDC"/>
    <w:rsid w:val="00DB046A"/>
    <w:rsid w:val="00DC1621"/>
    <w:rsid w:val="00DC4945"/>
    <w:rsid w:val="00E0519C"/>
    <w:rsid w:val="00E37D22"/>
    <w:rsid w:val="00E67CA9"/>
    <w:rsid w:val="00E72C76"/>
    <w:rsid w:val="00E76E7D"/>
    <w:rsid w:val="00E842AF"/>
    <w:rsid w:val="00E9451F"/>
    <w:rsid w:val="00E96DDC"/>
    <w:rsid w:val="00EA69A1"/>
    <w:rsid w:val="00ED4563"/>
    <w:rsid w:val="00EE052D"/>
    <w:rsid w:val="00EE5ED0"/>
    <w:rsid w:val="00F001C6"/>
    <w:rsid w:val="00F14018"/>
    <w:rsid w:val="00F344DA"/>
    <w:rsid w:val="00F556C0"/>
    <w:rsid w:val="00F6056B"/>
    <w:rsid w:val="00F60F93"/>
    <w:rsid w:val="00F62C2B"/>
    <w:rsid w:val="00F9133A"/>
    <w:rsid w:val="00FA3806"/>
    <w:rsid w:val="00FB7667"/>
    <w:rsid w:val="00FC5154"/>
    <w:rsid w:val="00FE2C1E"/>
    <w:rsid w:val="00FF037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89BD1"/>
  <w15:docId w15:val="{DAB4F5C2-9802-4A81-92B2-5C9B5A84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717BDB"/>
    <w:pPr>
      <w:tabs>
        <w:tab w:val="center" w:pos="4513"/>
        <w:tab w:val="right" w:pos="9026"/>
      </w:tabs>
    </w:pPr>
  </w:style>
  <w:style w:type="character" w:customStyle="1" w:styleId="HeaderChar">
    <w:name w:val="Header Char"/>
    <w:basedOn w:val="DefaultParagraphFont"/>
    <w:link w:val="Header"/>
    <w:uiPriority w:val="99"/>
    <w:rsid w:val="00717BDB"/>
  </w:style>
  <w:style w:type="paragraph" w:styleId="Footer">
    <w:name w:val="footer"/>
    <w:basedOn w:val="Normal"/>
    <w:link w:val="FooterChar"/>
    <w:uiPriority w:val="99"/>
    <w:unhideWhenUsed/>
    <w:rsid w:val="00717BDB"/>
    <w:pPr>
      <w:tabs>
        <w:tab w:val="center" w:pos="4513"/>
        <w:tab w:val="right" w:pos="9026"/>
      </w:tabs>
    </w:pPr>
  </w:style>
  <w:style w:type="character" w:customStyle="1" w:styleId="FooterChar">
    <w:name w:val="Footer Char"/>
    <w:basedOn w:val="DefaultParagraphFont"/>
    <w:link w:val="Footer"/>
    <w:uiPriority w:val="99"/>
    <w:rsid w:val="00717BDB"/>
  </w:style>
  <w:style w:type="table" w:styleId="TableGrid">
    <w:name w:val="Table Grid"/>
    <w:basedOn w:val="TableNormal"/>
    <w:uiPriority w:val="59"/>
    <w:rsid w:val="00452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561D"/>
    <w:pPr>
      <w:ind w:left="720"/>
      <w:contextualSpacing/>
    </w:pPr>
  </w:style>
  <w:style w:type="character" w:styleId="Hyperlink">
    <w:name w:val="Hyperlink"/>
    <w:basedOn w:val="DefaultParagraphFont"/>
    <w:uiPriority w:val="99"/>
    <w:unhideWhenUsed/>
    <w:rsid w:val="003E3DFB"/>
    <w:rPr>
      <w:color w:val="0000FF" w:themeColor="hyperlink"/>
      <w:u w:val="single"/>
    </w:rPr>
  </w:style>
  <w:style w:type="character" w:styleId="UnresolvedMention">
    <w:name w:val="Unresolved Mention"/>
    <w:basedOn w:val="DefaultParagraphFont"/>
    <w:uiPriority w:val="99"/>
    <w:semiHidden/>
    <w:unhideWhenUsed/>
    <w:rsid w:val="003E3DFB"/>
    <w:rPr>
      <w:color w:val="605E5C"/>
      <w:shd w:val="clear" w:color="auto" w:fill="E1DFDD"/>
    </w:rPr>
  </w:style>
  <w:style w:type="paragraph" w:styleId="BodyText">
    <w:name w:val="Body Text"/>
    <w:basedOn w:val="Normal"/>
    <w:link w:val="BodyTextChar"/>
    <w:uiPriority w:val="1"/>
    <w:qFormat/>
    <w:rsid w:val="0064096B"/>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64096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4669">
      <w:bodyDiv w:val="1"/>
      <w:marLeft w:val="0"/>
      <w:marRight w:val="0"/>
      <w:marTop w:val="0"/>
      <w:marBottom w:val="0"/>
      <w:divBdr>
        <w:top w:val="none" w:sz="0" w:space="0" w:color="auto"/>
        <w:left w:val="none" w:sz="0" w:space="0" w:color="auto"/>
        <w:bottom w:val="none" w:sz="0" w:space="0" w:color="auto"/>
        <w:right w:val="none" w:sz="0" w:space="0" w:color="auto"/>
      </w:divBdr>
    </w:div>
    <w:div w:id="834995972">
      <w:bodyDiv w:val="1"/>
      <w:marLeft w:val="0"/>
      <w:marRight w:val="0"/>
      <w:marTop w:val="0"/>
      <w:marBottom w:val="0"/>
      <w:divBdr>
        <w:top w:val="none" w:sz="0" w:space="0" w:color="auto"/>
        <w:left w:val="none" w:sz="0" w:space="0" w:color="auto"/>
        <w:bottom w:val="none" w:sz="0" w:space="0" w:color="auto"/>
        <w:right w:val="none" w:sz="0" w:space="0" w:color="auto"/>
      </w:divBdr>
    </w:div>
    <w:div w:id="956252920">
      <w:bodyDiv w:val="1"/>
      <w:marLeft w:val="0"/>
      <w:marRight w:val="0"/>
      <w:marTop w:val="0"/>
      <w:marBottom w:val="0"/>
      <w:divBdr>
        <w:top w:val="none" w:sz="0" w:space="0" w:color="auto"/>
        <w:left w:val="none" w:sz="0" w:space="0" w:color="auto"/>
        <w:bottom w:val="none" w:sz="0" w:space="0" w:color="auto"/>
        <w:right w:val="none" w:sz="0" w:space="0" w:color="auto"/>
      </w:divBdr>
    </w:div>
    <w:div w:id="1844929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waipabusinessawards.co.nz" TargetMode="External"/><Relationship Id="rId1" Type="http://schemas.openxmlformats.org/officeDocument/2006/relationships/hyperlink" Target="http://www.waipabusinessawards.co.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378bff-0fb6-4abe-9f5d-618ace6b7864">
      <Terms xmlns="http://schemas.microsoft.com/office/infopath/2007/PartnerControls"/>
    </lcf76f155ced4ddcb4097134ff3c332f>
    <TaxCatchAll xmlns="12a27b24-33e2-437a-950a-77e3660b54f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B23768BF4D48C4BAD5FDFD1EA7AB492" ma:contentTypeVersion="18" ma:contentTypeDescription="Create a new document." ma:contentTypeScope="" ma:versionID="68ddc8c50b279519dabe5e3cb758eb59">
  <xsd:schema xmlns:xsd="http://www.w3.org/2001/XMLSchema" xmlns:xs="http://www.w3.org/2001/XMLSchema" xmlns:p="http://schemas.microsoft.com/office/2006/metadata/properties" xmlns:ns2="f8378bff-0fb6-4abe-9f5d-618ace6b7864" xmlns:ns3="12a27b24-33e2-437a-950a-77e3660b54fd" targetNamespace="http://schemas.microsoft.com/office/2006/metadata/properties" ma:root="true" ma:fieldsID="3137205d2caaff40b848a1e51e0179c4" ns2:_="" ns3:_="">
    <xsd:import namespace="f8378bff-0fb6-4abe-9f5d-618ace6b7864"/>
    <xsd:import namespace="12a27b24-33e2-437a-950a-77e3660b54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78bff-0fb6-4abe-9f5d-618ace6b7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7164ac-8b15-4813-ac0b-43f98e813c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a27b24-33e2-437a-950a-77e3660b54f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e13ab4-29fa-4f14-8a8b-630cbbb407ff}" ma:internalName="TaxCatchAll" ma:showField="CatchAllData" ma:web="12a27b24-33e2-437a-950a-77e3660b54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1A44EE-86B2-4637-B7FD-9E54E4D33668}">
  <ds:schemaRefs>
    <ds:schemaRef ds:uri="http://schemas.microsoft.com/office/2006/metadata/properties"/>
    <ds:schemaRef ds:uri="http://schemas.microsoft.com/office/infopath/2007/PartnerControls"/>
    <ds:schemaRef ds:uri="f8378bff-0fb6-4abe-9f5d-618ace6b7864"/>
    <ds:schemaRef ds:uri="12a27b24-33e2-437a-950a-77e3660b54fd"/>
  </ds:schemaRefs>
</ds:datastoreItem>
</file>

<file path=customXml/itemProps2.xml><?xml version="1.0" encoding="utf-8"?>
<ds:datastoreItem xmlns:ds="http://schemas.openxmlformats.org/officeDocument/2006/customXml" ds:itemID="{B2E6CE48-789D-4B19-8735-95A89BF4C280}">
  <ds:schemaRefs>
    <ds:schemaRef ds:uri="http://schemas.openxmlformats.org/officeDocument/2006/bibliography"/>
  </ds:schemaRefs>
</ds:datastoreItem>
</file>

<file path=customXml/itemProps3.xml><?xml version="1.0" encoding="utf-8"?>
<ds:datastoreItem xmlns:ds="http://schemas.openxmlformats.org/officeDocument/2006/customXml" ds:itemID="{D91D0C29-3460-4868-A41B-2374BFD5A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378bff-0fb6-4abe-9f5d-618ace6b7864"/>
    <ds:schemaRef ds:uri="12a27b24-33e2-437a-950a-77e3660b54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7D0A8E-2F6E-401E-BF60-DBB0D2AF38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Jaimee McIntosh</dc:creator>
  <cp:lastModifiedBy>Paula Armstrong</cp:lastModifiedBy>
  <cp:revision>12</cp:revision>
  <cp:lastPrinted>2021-01-26T20:12:00Z</cp:lastPrinted>
  <dcterms:created xsi:type="dcterms:W3CDTF">2024-10-24T01:05:00Z</dcterms:created>
  <dcterms:modified xsi:type="dcterms:W3CDTF">2024-10-24T20:14:00Z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0x0101000B23768BF4D48C4BAD5FDFD1EA7AB492</vt:lpwstr>
  </property>
  <property fmtid="{D5CDD505-2E9C-101B-9397-08002B2CF9AE}" pid="3" name="MediaServiceImageTags">
    <vt:lpwstr/>
  </property>
</Properties>
</file>