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5BC9" w14:textId="744E9FE9" w:rsidR="00E72C76" w:rsidRPr="00EE052D" w:rsidRDefault="00032638" w:rsidP="008B0E66">
      <w:pPr>
        <w:spacing w:line="380" w:lineRule="exact"/>
        <w:ind w:right="85"/>
        <w:jc w:val="center"/>
        <w:rPr>
          <w:rFonts w:asciiTheme="minorHAnsi" w:eastAsia="Carlito" w:hAnsiTheme="minorHAnsi" w:cstheme="minorHAnsi"/>
          <w:b/>
          <w:color w:val="BF8F00"/>
          <w:sz w:val="22"/>
          <w:szCs w:val="22"/>
        </w:rPr>
      </w:pPr>
      <w:r>
        <w:rPr>
          <w:rFonts w:asciiTheme="minorHAnsi" w:eastAsia="Carlito" w:hAnsiTheme="minorHAnsi" w:cstheme="minorHAnsi"/>
          <w:b/>
          <w:color w:val="BF8F00"/>
          <w:position w:val="1"/>
          <w:sz w:val="32"/>
          <w:szCs w:val="32"/>
        </w:rPr>
        <w:t>COMMUNITY CONTRIBUTION</w:t>
      </w:r>
      <w:r w:rsidR="00EF1FBD">
        <w:rPr>
          <w:rFonts w:asciiTheme="minorHAnsi" w:eastAsia="Carlito" w:hAnsiTheme="minorHAnsi" w:cstheme="minorHAnsi"/>
          <w:b/>
          <w:color w:val="BF8F00"/>
          <w:position w:val="1"/>
          <w:sz w:val="32"/>
          <w:szCs w:val="32"/>
        </w:rPr>
        <w:t xml:space="preserve"> - </w:t>
      </w:r>
      <w:r w:rsidR="00D57074" w:rsidRPr="00D57074">
        <w:rPr>
          <w:rFonts w:asciiTheme="minorHAnsi" w:eastAsia="Carlito" w:hAnsiTheme="minorHAnsi" w:cstheme="minorHAnsi"/>
          <w:b/>
          <w:color w:val="BF8F00"/>
          <w:position w:val="1"/>
          <w:sz w:val="32"/>
          <w:szCs w:val="32"/>
        </w:rPr>
        <w:t>ENTRY FORM</w:t>
      </w:r>
    </w:p>
    <w:p w14:paraId="3605C741" w14:textId="3ABCCA2C" w:rsidR="00E72C76" w:rsidRDefault="00E72C76">
      <w:pPr>
        <w:spacing w:before="7" w:line="260" w:lineRule="exact"/>
        <w:rPr>
          <w:rFonts w:asciiTheme="minorHAnsi" w:eastAsia="Carlito" w:hAnsiTheme="minorHAnsi" w:cstheme="minorHAnsi"/>
          <w:sz w:val="22"/>
          <w:szCs w:val="22"/>
        </w:rPr>
      </w:pPr>
    </w:p>
    <w:p w14:paraId="77A4C13D" w14:textId="4199DFEC" w:rsidR="00D467C8" w:rsidRDefault="00D467C8">
      <w:pPr>
        <w:spacing w:before="7" w:line="260" w:lineRule="exact"/>
        <w:rPr>
          <w:rFonts w:asciiTheme="minorHAnsi" w:eastAsia="Carlito" w:hAnsiTheme="minorHAnsi" w:cstheme="minorHAnsi"/>
          <w:b/>
          <w:bCs/>
          <w:i/>
          <w:iCs/>
          <w:sz w:val="22"/>
          <w:szCs w:val="22"/>
        </w:rPr>
      </w:pPr>
      <w:r w:rsidRPr="00FE2C1E">
        <w:rPr>
          <w:rFonts w:asciiTheme="minorHAnsi" w:eastAsia="Carlito" w:hAnsiTheme="minorHAnsi" w:cstheme="minorHAnsi"/>
          <w:b/>
          <w:bCs/>
          <w:i/>
          <w:iCs/>
          <w:sz w:val="22"/>
          <w:szCs w:val="22"/>
        </w:rPr>
        <w:t>Please ensure you save your document regularly as you work through the form.</w:t>
      </w:r>
    </w:p>
    <w:p w14:paraId="291FB699" w14:textId="77777777" w:rsidR="008848A0" w:rsidRPr="00DC5488" w:rsidRDefault="008848A0">
      <w:pPr>
        <w:spacing w:before="7" w:line="260" w:lineRule="exact"/>
        <w:rPr>
          <w:rFonts w:asciiTheme="minorHAnsi" w:eastAsia="Carlito" w:hAnsiTheme="minorHAnsi" w:cstheme="minorHAnsi"/>
          <w:i/>
          <w:iCs/>
          <w:sz w:val="21"/>
          <w:szCs w:val="21"/>
        </w:rPr>
      </w:pPr>
    </w:p>
    <w:p w14:paraId="5485BA7B" w14:textId="12182DD9" w:rsidR="008848A0" w:rsidRPr="00DC5488" w:rsidRDefault="008848A0" w:rsidP="008848A0">
      <w:pPr>
        <w:spacing w:before="7" w:line="260" w:lineRule="exact"/>
        <w:rPr>
          <w:rFonts w:asciiTheme="minorHAnsi" w:eastAsia="Carlito" w:hAnsiTheme="minorHAnsi" w:cstheme="minorHAnsi"/>
          <w:i/>
          <w:iCs/>
          <w:sz w:val="21"/>
          <w:szCs w:val="21"/>
        </w:rPr>
      </w:pPr>
      <w:r w:rsidRPr="00DC5488">
        <w:rPr>
          <w:rFonts w:asciiTheme="minorHAnsi" w:eastAsia="Carlito" w:hAnsiTheme="minorHAnsi" w:cstheme="minorHAnsi"/>
          <w:i/>
          <w:iCs/>
          <w:sz w:val="21"/>
          <w:szCs w:val="21"/>
        </w:rPr>
        <w:t xml:space="preserve">All sections must be completed (excluding optional - section 6 and 10). </w:t>
      </w:r>
      <w:r w:rsidRPr="00DC5488">
        <w:rPr>
          <w:rFonts w:asciiTheme="minorHAnsi" w:eastAsia="Carlito" w:hAnsiTheme="minorHAnsi" w:cstheme="minorHAnsi"/>
          <w:i/>
          <w:iCs/>
          <w:sz w:val="21"/>
          <w:szCs w:val="21"/>
        </w:rPr>
        <w:br/>
        <w:t>Your entry will be judged in the appropriate Excellence in Business categories and in addition, at the time of judging, your entry will be considered for the additional Awards categories.</w:t>
      </w:r>
    </w:p>
    <w:p w14:paraId="3EF96ACF" w14:textId="77777777" w:rsidR="008848A0" w:rsidRPr="00DC5488" w:rsidRDefault="008848A0">
      <w:pPr>
        <w:spacing w:before="7" w:line="260" w:lineRule="exact"/>
        <w:rPr>
          <w:rFonts w:asciiTheme="minorHAnsi" w:eastAsia="Carlito" w:hAnsiTheme="minorHAnsi" w:cstheme="minorHAnsi"/>
          <w:b/>
          <w:bCs/>
          <w:i/>
          <w:iCs/>
          <w:sz w:val="21"/>
          <w:szCs w:val="21"/>
        </w:rPr>
      </w:pPr>
    </w:p>
    <w:p w14:paraId="766701FE" w14:textId="77777777" w:rsidR="0045250C" w:rsidRPr="00EE052D" w:rsidRDefault="0045250C" w:rsidP="000B561D">
      <w:pPr>
        <w:rPr>
          <w:rFonts w:asciiTheme="minorHAnsi" w:eastAsia="Carlito" w:hAnsiTheme="minorHAnsi" w:cstheme="minorHAnsi"/>
          <w:color w:val="BF8F00"/>
          <w:sz w:val="26"/>
          <w:szCs w:val="26"/>
        </w:rPr>
      </w:pPr>
      <w:r w:rsidRPr="00EE052D">
        <w:rPr>
          <w:rFonts w:asciiTheme="minorHAnsi" w:eastAsia="Carlito" w:hAnsiTheme="minorHAnsi" w:cstheme="minorHAnsi"/>
          <w:b/>
          <w:color w:val="BF8F00"/>
          <w:sz w:val="26"/>
          <w:szCs w:val="26"/>
        </w:rPr>
        <w:t>Supporting Documentation</w:t>
      </w:r>
    </w:p>
    <w:p w14:paraId="0438A613" w14:textId="77777777" w:rsidR="00153068" w:rsidRPr="00DC5488" w:rsidRDefault="00153068" w:rsidP="00153068">
      <w:pPr>
        <w:rPr>
          <w:rFonts w:ascii="Calibri" w:eastAsia="Calibri" w:hAnsi="Calibri" w:cs="Calibri"/>
          <w:sz w:val="21"/>
          <w:szCs w:val="21"/>
        </w:rPr>
      </w:pPr>
      <w:r w:rsidRPr="00DC5488">
        <w:rPr>
          <w:rFonts w:ascii="Calibri" w:eastAsia="Calibri" w:hAnsi="Calibri" w:cs="Calibri"/>
          <w:sz w:val="21"/>
          <w:szCs w:val="21"/>
        </w:rPr>
        <w:t>Remember – you must provide evidence to support your claims.</w:t>
      </w:r>
    </w:p>
    <w:p w14:paraId="0C47E014" w14:textId="77777777" w:rsidR="00153068" w:rsidRPr="00DC5488" w:rsidRDefault="00153068" w:rsidP="00153068">
      <w:pPr>
        <w:rPr>
          <w:rFonts w:ascii="Calibri" w:eastAsia="Calibri" w:hAnsi="Calibri" w:cs="Calibri"/>
          <w:sz w:val="21"/>
          <w:szCs w:val="21"/>
        </w:rPr>
      </w:pPr>
    </w:p>
    <w:p w14:paraId="3C6C1174" w14:textId="77777777" w:rsidR="00153068" w:rsidRPr="00DC5488" w:rsidRDefault="00153068" w:rsidP="00153068">
      <w:pPr>
        <w:rPr>
          <w:rFonts w:ascii="Calibri" w:eastAsia="Calibri" w:hAnsi="Calibri" w:cs="Calibri"/>
          <w:sz w:val="21"/>
          <w:szCs w:val="21"/>
        </w:rPr>
      </w:pPr>
      <w:r w:rsidRPr="00DC5488">
        <w:rPr>
          <w:rFonts w:ascii="Calibri" w:eastAsia="Calibri" w:hAnsi="Calibri" w:cs="Calibri"/>
          <w:sz w:val="21"/>
          <w:szCs w:val="21"/>
        </w:rPr>
        <w:t xml:space="preserve">Please include any supporting evidence in each of your individual entry documents. </w:t>
      </w:r>
    </w:p>
    <w:p w14:paraId="18E66CEB" w14:textId="77777777" w:rsidR="00153068" w:rsidRPr="00DC5488" w:rsidRDefault="00153068" w:rsidP="00153068">
      <w:pPr>
        <w:rPr>
          <w:rFonts w:ascii="Calibri" w:eastAsia="Calibri" w:hAnsi="Calibri" w:cs="Calibri"/>
          <w:sz w:val="21"/>
          <w:szCs w:val="21"/>
        </w:rPr>
      </w:pPr>
    </w:p>
    <w:p w14:paraId="1647173A" w14:textId="10FFE73D" w:rsidR="00F23315" w:rsidRPr="00DC5488" w:rsidRDefault="00F23315" w:rsidP="00F23315">
      <w:pPr>
        <w:rPr>
          <w:rFonts w:ascii="Calibri" w:eastAsia="Calibri" w:hAnsi="Calibri" w:cs="Calibri"/>
          <w:color w:val="000000"/>
          <w:sz w:val="21"/>
          <w:szCs w:val="21"/>
        </w:rPr>
      </w:pPr>
      <w:r w:rsidRPr="00DC5488">
        <w:rPr>
          <w:rFonts w:ascii="Calibri" w:eastAsia="Calibri" w:hAnsi="Calibri" w:cs="Calibri"/>
          <w:color w:val="000000"/>
          <w:sz w:val="21"/>
          <w:szCs w:val="21"/>
        </w:rPr>
        <w:t xml:space="preserve">All applications and supporting documentation must be uploaded into the entry portal. Each section of the applications is its own </w:t>
      </w:r>
      <w:r w:rsidRPr="00DC5488">
        <w:rPr>
          <w:rFonts w:ascii="Calibri" w:eastAsia="Calibri" w:hAnsi="Calibri" w:cs="Calibri"/>
          <w:b/>
          <w:bCs/>
          <w:color w:val="000000"/>
          <w:sz w:val="21"/>
          <w:szCs w:val="21"/>
        </w:rPr>
        <w:t>WORD</w:t>
      </w:r>
      <w:r w:rsidRPr="00DC5488">
        <w:rPr>
          <w:rFonts w:ascii="Calibri" w:eastAsia="Calibri" w:hAnsi="Calibri" w:cs="Calibri"/>
          <w:color w:val="000000"/>
          <w:sz w:val="21"/>
          <w:szCs w:val="21"/>
        </w:rPr>
        <w:t xml:space="preserve"> document with a maximum upload of one </w:t>
      </w:r>
      <w:r w:rsidRPr="00DC5488">
        <w:rPr>
          <w:rFonts w:ascii="Calibri" w:eastAsia="Calibri" w:hAnsi="Calibri" w:cs="Calibri"/>
          <w:b/>
          <w:bCs/>
          <w:color w:val="000000"/>
          <w:sz w:val="21"/>
          <w:szCs w:val="21"/>
        </w:rPr>
        <w:t>WORD</w:t>
      </w:r>
      <w:r w:rsidRPr="00DC5488">
        <w:rPr>
          <w:rFonts w:ascii="Calibri" w:eastAsia="Calibri" w:hAnsi="Calibri" w:cs="Calibri"/>
          <w:color w:val="000000"/>
          <w:sz w:val="21"/>
          <w:szCs w:val="21"/>
        </w:rPr>
        <w:t xml:space="preserve"> document (max size 5MB) per section. This document must include any photos or supporting information for the relevant section. </w:t>
      </w:r>
    </w:p>
    <w:p w14:paraId="4052BA4D" w14:textId="77777777" w:rsidR="00F23315" w:rsidRPr="00DC5488" w:rsidRDefault="00F23315" w:rsidP="00F23315">
      <w:pPr>
        <w:rPr>
          <w:rFonts w:ascii="Calibri" w:eastAsia="Calibri" w:hAnsi="Calibri" w:cs="Calibri"/>
          <w:color w:val="000000"/>
          <w:sz w:val="21"/>
          <w:szCs w:val="21"/>
        </w:rPr>
      </w:pPr>
    </w:p>
    <w:p w14:paraId="5AED2007" w14:textId="40C1F896" w:rsidR="00153068" w:rsidRPr="00DC5488" w:rsidRDefault="00F23315" w:rsidP="00F23315">
      <w:pPr>
        <w:rPr>
          <w:rFonts w:ascii="Calibri" w:eastAsia="Calibri" w:hAnsi="Calibri" w:cs="Calibri"/>
          <w:sz w:val="21"/>
          <w:szCs w:val="21"/>
        </w:rPr>
      </w:pPr>
      <w:r w:rsidRPr="00DC5488">
        <w:rPr>
          <w:rFonts w:ascii="Calibri" w:eastAsia="Calibri" w:hAnsi="Calibri" w:cs="Calibri"/>
          <w:sz w:val="21"/>
          <w:szCs w:val="21"/>
        </w:rPr>
        <w:t xml:space="preserve">Supporting evidence could include general financial overview - possibly showing changes as percentages rather than actual numbers, performance reports, strategic/ operational plans, examples of quality process or regulatory forms, data tables, graphs, images (.jpg or .eps) or hyperlinks to other forms of media (video </w:t>
      </w:r>
      <w:proofErr w:type="spellStart"/>
      <w:r w:rsidRPr="00DC5488">
        <w:rPr>
          <w:rFonts w:ascii="Calibri" w:eastAsia="Calibri" w:hAnsi="Calibri" w:cs="Calibri"/>
          <w:sz w:val="21"/>
          <w:szCs w:val="21"/>
        </w:rPr>
        <w:t>etc</w:t>
      </w:r>
      <w:proofErr w:type="spellEnd"/>
      <w:r w:rsidRPr="00DC5488">
        <w:rPr>
          <w:rFonts w:ascii="Calibri" w:eastAsia="Calibri" w:hAnsi="Calibri" w:cs="Calibri"/>
          <w:sz w:val="21"/>
          <w:szCs w:val="21"/>
        </w:rPr>
        <w:t>).</w:t>
      </w:r>
    </w:p>
    <w:p w14:paraId="37B62395" w14:textId="77777777" w:rsidR="00621C34" w:rsidRPr="00DC5488" w:rsidRDefault="00621C34" w:rsidP="00F23315">
      <w:pPr>
        <w:rPr>
          <w:rFonts w:ascii="Calibri" w:eastAsia="Calibri" w:hAnsi="Calibri" w:cs="Calibri"/>
          <w:sz w:val="21"/>
          <w:szCs w:val="21"/>
        </w:rPr>
      </w:pPr>
    </w:p>
    <w:p w14:paraId="74D6BFF1" w14:textId="5C539908" w:rsidR="00621C34" w:rsidRPr="00DC5488" w:rsidRDefault="00621C34" w:rsidP="00621C34">
      <w:pPr>
        <w:spacing w:line="247" w:lineRule="auto"/>
        <w:ind w:right="8"/>
        <w:rPr>
          <w:rFonts w:ascii="Calibri" w:eastAsia="Calibri" w:hAnsi="Calibri" w:cs="Calibri"/>
          <w:sz w:val="21"/>
          <w:szCs w:val="21"/>
        </w:rPr>
      </w:pPr>
      <w:r w:rsidRPr="00DC5488">
        <w:rPr>
          <w:rFonts w:ascii="Calibri" w:eastAsia="Calibri" w:hAnsi="Calibri" w:cs="Calibri"/>
          <w:sz w:val="21"/>
          <w:szCs w:val="21"/>
        </w:rPr>
        <w:t>Please ensure you retain a copy of your complete entry with all supporting information</w:t>
      </w:r>
      <w:r w:rsidR="00DC5488">
        <w:rPr>
          <w:rFonts w:ascii="Calibri" w:eastAsia="Calibri" w:hAnsi="Calibri" w:cs="Calibri"/>
          <w:sz w:val="21"/>
          <w:szCs w:val="21"/>
        </w:rPr>
        <w:t>.</w:t>
      </w:r>
    </w:p>
    <w:p w14:paraId="45A67C7F" w14:textId="77777777" w:rsidR="00987A67" w:rsidRPr="00DC5488" w:rsidRDefault="00987A67" w:rsidP="00107F96">
      <w:pPr>
        <w:rPr>
          <w:rFonts w:asciiTheme="minorHAnsi" w:hAnsiTheme="minorHAnsi" w:cstheme="minorHAnsi"/>
          <w:b/>
          <w:bCs/>
          <w:color w:val="BF8F00"/>
          <w:sz w:val="21"/>
          <w:szCs w:val="21"/>
        </w:rPr>
      </w:pPr>
    </w:p>
    <w:p w14:paraId="2710177F" w14:textId="5E505260" w:rsidR="00D343BA" w:rsidRDefault="00CC7002" w:rsidP="00481228">
      <w:pPr>
        <w:rPr>
          <w:rFonts w:asciiTheme="minorHAnsi" w:eastAsia="Carlito" w:hAnsiTheme="minorHAnsi" w:cstheme="minorHAnsi"/>
          <w:b/>
          <w:i/>
          <w:iCs/>
          <w:color w:val="BF8F00"/>
          <w:sz w:val="22"/>
          <w:szCs w:val="22"/>
        </w:rPr>
      </w:pPr>
      <w:r w:rsidRPr="00155469">
        <w:rPr>
          <w:rFonts w:asciiTheme="minorHAnsi" w:eastAsia="Carlito" w:hAnsiTheme="minorHAnsi" w:cstheme="minorHAnsi"/>
          <w:b/>
          <w:color w:val="BF8F00"/>
          <w:sz w:val="26"/>
          <w:szCs w:val="26"/>
        </w:rPr>
        <w:t>SECTION 3: Community Contribution</w:t>
      </w:r>
      <w:r>
        <w:rPr>
          <w:rFonts w:ascii="Carlito" w:eastAsia="Carlito" w:hAnsi="Carlito" w:cs="Carlito"/>
          <w:b/>
          <w:color w:val="FF6600"/>
          <w:sz w:val="26"/>
          <w:szCs w:val="26"/>
        </w:rPr>
        <w:t xml:space="preserve"> </w:t>
      </w:r>
      <w:r w:rsidR="008276F4">
        <w:rPr>
          <w:rFonts w:ascii="Carlito" w:eastAsia="Carlito" w:hAnsi="Carlito" w:cs="Carlito"/>
          <w:b/>
          <w:color w:val="FF6600"/>
          <w:sz w:val="26"/>
          <w:szCs w:val="26"/>
        </w:rPr>
        <w:br/>
      </w:r>
      <w:r w:rsidR="008276F4" w:rsidRPr="008276F4">
        <w:rPr>
          <w:rFonts w:asciiTheme="minorHAnsi" w:eastAsia="Carlito" w:hAnsiTheme="minorHAnsi" w:cstheme="minorHAnsi"/>
          <w:b/>
          <w:i/>
          <w:iCs/>
          <w:color w:val="BF8F00"/>
          <w:sz w:val="22"/>
          <w:szCs w:val="22"/>
        </w:rPr>
        <w:t>(Category Award)</w:t>
      </w:r>
    </w:p>
    <w:p w14:paraId="64B6D7E7" w14:textId="77777777" w:rsidR="00F556C0" w:rsidRDefault="00F556C0" w:rsidP="00F556C0"/>
    <w:p w14:paraId="5585AA35" w14:textId="77777777" w:rsidR="00F556C0" w:rsidRPr="00DC5488" w:rsidRDefault="00F556C0" w:rsidP="00F556C0">
      <w:pPr>
        <w:rPr>
          <w:rFonts w:ascii="Calibri" w:eastAsia="Calibri" w:hAnsi="Calibri" w:cs="Calibri"/>
          <w:sz w:val="21"/>
          <w:szCs w:val="21"/>
        </w:rPr>
      </w:pPr>
      <w:r w:rsidRPr="00DC5488">
        <w:rPr>
          <w:rFonts w:ascii="Calibri" w:eastAsia="Calibri" w:hAnsi="Calibri" w:cs="Calibri"/>
          <w:sz w:val="21"/>
          <w:szCs w:val="21"/>
        </w:rPr>
        <w:t>Demonstrate how your organisation, including staﬀ, are proactively involved in your local community, and what criteria and process do you use to determine those areas that you become involved with (Maximum 1000 words, please include supporting evidence in your entry document).</w:t>
      </w:r>
    </w:p>
    <w:p w14:paraId="03DFA5AC" w14:textId="77777777" w:rsidR="00F556C0" w:rsidRPr="00DC5488" w:rsidRDefault="00F556C0" w:rsidP="00F556C0">
      <w:pPr>
        <w:rPr>
          <w:rFonts w:ascii="Calibri" w:eastAsia="Calibri" w:hAnsi="Calibri" w:cs="Calibri"/>
          <w:sz w:val="21"/>
          <w:szCs w:val="21"/>
        </w:rPr>
      </w:pPr>
    </w:p>
    <w:p w14:paraId="35E378F9" w14:textId="77777777" w:rsidR="00F556C0" w:rsidRPr="00DC5488" w:rsidRDefault="00F556C0" w:rsidP="00F556C0">
      <w:pPr>
        <w:ind w:left="720" w:hanging="720"/>
        <w:rPr>
          <w:rFonts w:ascii="Calibri" w:eastAsia="Calibri" w:hAnsi="Calibri" w:cs="Calibri"/>
          <w:sz w:val="21"/>
          <w:szCs w:val="21"/>
        </w:rPr>
      </w:pPr>
      <w:r w:rsidRPr="00DC5488">
        <w:rPr>
          <w:rFonts w:ascii="Segoe UI Symbol" w:eastAsia="Calibri" w:hAnsi="Segoe UI Symbol" w:cs="Segoe UI Symbol"/>
          <w:sz w:val="21"/>
          <w:szCs w:val="21"/>
        </w:rPr>
        <w:t>★</w:t>
      </w:r>
      <w:r w:rsidRPr="00DC5488">
        <w:rPr>
          <w:rFonts w:ascii="Calibri" w:eastAsia="Calibri" w:hAnsi="Calibri" w:cs="Calibri"/>
          <w:sz w:val="21"/>
          <w:szCs w:val="21"/>
        </w:rPr>
        <w:tab/>
        <w:t>Explain what social initiatives the organisation has adopted related to its own staﬀ and the local or wider community (e.g., training, family friendly work practices, contributions of time or money to the community)</w:t>
      </w:r>
    </w:p>
    <w:p w14:paraId="72A4B8DA" w14:textId="77777777" w:rsidR="00F556C0" w:rsidRPr="00DC5488" w:rsidRDefault="00F556C0" w:rsidP="00F556C0">
      <w:pPr>
        <w:rPr>
          <w:rFonts w:ascii="Calibri" w:eastAsia="Calibri" w:hAnsi="Calibri" w:cs="Calibri"/>
          <w:sz w:val="21"/>
          <w:szCs w:val="21"/>
        </w:rPr>
      </w:pPr>
    </w:p>
    <w:p w14:paraId="34547F94" w14:textId="77777777" w:rsidR="00F556C0" w:rsidRPr="00DC5488" w:rsidRDefault="00F556C0" w:rsidP="00F556C0">
      <w:pPr>
        <w:rPr>
          <w:rFonts w:ascii="Calibri" w:eastAsia="Calibri" w:hAnsi="Calibri" w:cs="Calibri"/>
          <w:sz w:val="21"/>
          <w:szCs w:val="21"/>
        </w:rPr>
      </w:pPr>
      <w:r w:rsidRPr="00DC5488">
        <w:rPr>
          <w:rFonts w:ascii="Segoe UI Symbol" w:eastAsia="Calibri" w:hAnsi="Segoe UI Symbol" w:cs="Segoe UI Symbol"/>
          <w:sz w:val="21"/>
          <w:szCs w:val="21"/>
        </w:rPr>
        <w:t>★</w:t>
      </w:r>
      <w:r w:rsidRPr="00DC5488">
        <w:rPr>
          <w:rFonts w:ascii="Calibri" w:eastAsia="Calibri" w:hAnsi="Calibri" w:cs="Calibri"/>
          <w:sz w:val="21"/>
          <w:szCs w:val="21"/>
        </w:rPr>
        <w:t xml:space="preserve"> </w:t>
      </w:r>
      <w:r w:rsidRPr="00DC5488">
        <w:rPr>
          <w:rFonts w:ascii="Calibri" w:eastAsia="Calibri" w:hAnsi="Calibri" w:cs="Calibri"/>
          <w:sz w:val="21"/>
          <w:szCs w:val="21"/>
        </w:rPr>
        <w:tab/>
        <w:t>How does this contribution benefit your organisation?</w:t>
      </w:r>
    </w:p>
    <w:p w14:paraId="28AF1853" w14:textId="77777777" w:rsidR="00F556C0" w:rsidRPr="00DC5488" w:rsidRDefault="00F556C0" w:rsidP="00F556C0">
      <w:pPr>
        <w:rPr>
          <w:rFonts w:ascii="Calibri" w:eastAsia="Calibri" w:hAnsi="Calibri" w:cs="Calibri"/>
          <w:sz w:val="21"/>
          <w:szCs w:val="21"/>
        </w:rPr>
      </w:pPr>
    </w:p>
    <w:p w14:paraId="6044ED89" w14:textId="0E22B288" w:rsidR="00F556C0" w:rsidRPr="00DC5488" w:rsidRDefault="00F556C0" w:rsidP="00F556C0">
      <w:pPr>
        <w:rPr>
          <w:rFonts w:ascii="Calibri" w:eastAsia="Calibri" w:hAnsi="Calibri" w:cs="Calibri"/>
          <w:b/>
          <w:bCs/>
          <w:sz w:val="21"/>
          <w:szCs w:val="21"/>
        </w:rPr>
      </w:pPr>
      <w:r w:rsidRPr="00DC5488">
        <w:rPr>
          <w:rFonts w:ascii="Calibri" w:eastAsia="Calibri" w:hAnsi="Calibri" w:cs="Calibri"/>
          <w:b/>
          <w:bCs/>
          <w:sz w:val="21"/>
          <w:szCs w:val="21"/>
        </w:rPr>
        <w:t xml:space="preserve">What the judges are </w:t>
      </w:r>
      <w:proofErr w:type="spellStart"/>
      <w:r w:rsidRPr="00DC5488">
        <w:rPr>
          <w:rFonts w:ascii="Calibri" w:eastAsia="Calibri" w:hAnsi="Calibri" w:cs="Calibri"/>
          <w:b/>
          <w:bCs/>
          <w:sz w:val="21"/>
          <w:szCs w:val="21"/>
        </w:rPr>
        <w:t>lookng</w:t>
      </w:r>
      <w:proofErr w:type="spellEnd"/>
      <w:r w:rsidRPr="00DC5488">
        <w:rPr>
          <w:rFonts w:ascii="Calibri" w:eastAsia="Calibri" w:hAnsi="Calibri" w:cs="Calibri"/>
          <w:b/>
          <w:bCs/>
          <w:sz w:val="21"/>
          <w:szCs w:val="21"/>
        </w:rPr>
        <w:t xml:space="preserve"> for:</w:t>
      </w:r>
    </w:p>
    <w:p w14:paraId="4F598240" w14:textId="77777777" w:rsidR="00F556C0" w:rsidRPr="00DC5488" w:rsidRDefault="00F556C0" w:rsidP="00F556C0">
      <w:pPr>
        <w:rPr>
          <w:rFonts w:ascii="Calibri" w:eastAsia="Calibri" w:hAnsi="Calibri" w:cs="Calibri"/>
          <w:sz w:val="21"/>
          <w:szCs w:val="21"/>
        </w:rPr>
      </w:pPr>
      <w:r w:rsidRPr="00DC5488">
        <w:rPr>
          <w:rFonts w:ascii="Segoe UI Symbol" w:eastAsia="Calibri" w:hAnsi="Segoe UI Symbol" w:cs="Segoe UI Symbol"/>
          <w:sz w:val="21"/>
          <w:szCs w:val="21"/>
        </w:rPr>
        <w:t>★</w:t>
      </w:r>
      <w:r w:rsidRPr="00DC5488">
        <w:rPr>
          <w:rFonts w:ascii="Calibri" w:eastAsia="Calibri" w:hAnsi="Calibri" w:cs="Calibri"/>
          <w:sz w:val="21"/>
          <w:szCs w:val="21"/>
        </w:rPr>
        <w:t xml:space="preserve"> </w:t>
      </w:r>
      <w:r w:rsidRPr="00DC5488">
        <w:rPr>
          <w:rFonts w:ascii="Calibri" w:eastAsia="Calibri" w:hAnsi="Calibri" w:cs="Calibri"/>
          <w:sz w:val="21"/>
          <w:szCs w:val="21"/>
        </w:rPr>
        <w:tab/>
        <w:t>Evidence of community contribution</w:t>
      </w:r>
    </w:p>
    <w:p w14:paraId="37E6B727" w14:textId="77777777" w:rsidR="00F556C0" w:rsidRPr="00DC5488" w:rsidRDefault="00F556C0" w:rsidP="00F556C0">
      <w:pPr>
        <w:rPr>
          <w:rFonts w:ascii="Calibri" w:eastAsia="Calibri" w:hAnsi="Calibri" w:cs="Calibri"/>
          <w:sz w:val="21"/>
          <w:szCs w:val="21"/>
        </w:rPr>
      </w:pPr>
    </w:p>
    <w:p w14:paraId="290D2E35" w14:textId="77777777" w:rsidR="00F556C0" w:rsidRPr="00DC5488" w:rsidRDefault="00F556C0" w:rsidP="00F556C0">
      <w:pPr>
        <w:rPr>
          <w:rFonts w:ascii="Calibri" w:eastAsia="Calibri" w:hAnsi="Calibri" w:cs="Calibri"/>
          <w:sz w:val="21"/>
          <w:szCs w:val="21"/>
        </w:rPr>
      </w:pPr>
      <w:r w:rsidRPr="00DC5488">
        <w:rPr>
          <w:rFonts w:ascii="Segoe UI Symbol" w:eastAsia="Calibri" w:hAnsi="Segoe UI Symbol" w:cs="Segoe UI Symbol"/>
          <w:sz w:val="21"/>
          <w:szCs w:val="21"/>
        </w:rPr>
        <w:t>★</w:t>
      </w:r>
      <w:r w:rsidRPr="00DC5488">
        <w:rPr>
          <w:rFonts w:ascii="Calibri" w:eastAsia="Calibri" w:hAnsi="Calibri" w:cs="Calibri"/>
          <w:sz w:val="21"/>
          <w:szCs w:val="21"/>
        </w:rPr>
        <w:tab/>
        <w:t>Evidence how this is encouraged and supported</w:t>
      </w:r>
    </w:p>
    <w:p w14:paraId="5E2AE70C" w14:textId="77777777" w:rsidR="00D343BA" w:rsidRDefault="00D343BA" w:rsidP="000B561D">
      <w:pPr>
        <w:rPr>
          <w:rFonts w:ascii="Calibri" w:eastAsia="Calibri" w:hAnsi="Calibri" w:cs="Calibri"/>
          <w:color w:val="000000"/>
          <w:sz w:val="22"/>
          <w:szCs w:val="22"/>
        </w:rPr>
      </w:pPr>
    </w:p>
    <w:p w14:paraId="77CECAC9" w14:textId="424B3AEB" w:rsidR="004268C9" w:rsidRDefault="004268C9" w:rsidP="004268C9">
      <w:pPr>
        <w:ind w:right="-68"/>
        <w:rPr>
          <w:rFonts w:ascii="Calibri" w:eastAsia="Calibri" w:hAnsi="Calibri" w:cs="Calibri"/>
          <w:i/>
          <w:iCs/>
          <w:sz w:val="18"/>
          <w:szCs w:val="18"/>
        </w:rPr>
      </w:pPr>
      <w:r w:rsidRPr="000B561D">
        <w:rPr>
          <w:rFonts w:ascii="Calibri" w:eastAsia="Calibri" w:hAnsi="Calibri" w:cs="Calibri"/>
          <w:i/>
          <w:iCs/>
        </w:rPr>
        <w:t xml:space="preserve">The box below will adjust in size as you enter your content into it. It is not indicative of the </w:t>
      </w:r>
      <w:r w:rsidR="002820BC" w:rsidRPr="000B561D">
        <w:rPr>
          <w:rFonts w:ascii="Calibri" w:eastAsia="Calibri" w:hAnsi="Calibri" w:cs="Calibri"/>
          <w:i/>
          <w:iCs/>
        </w:rPr>
        <w:t>max</w:t>
      </w:r>
      <w:r w:rsidR="002820BC">
        <w:rPr>
          <w:rFonts w:ascii="Calibri" w:eastAsia="Calibri" w:hAnsi="Calibri" w:cs="Calibri"/>
          <w:i/>
          <w:iCs/>
        </w:rPr>
        <w:t>imum 1000-word</w:t>
      </w:r>
      <w:r w:rsidRPr="000B561D">
        <w:rPr>
          <w:rFonts w:ascii="Calibri" w:eastAsia="Calibri" w:hAnsi="Calibri" w:cs="Calibri"/>
          <w:i/>
          <w:iCs/>
        </w:rPr>
        <w:t xml:space="preserve"> count.</w:t>
      </w:r>
      <w:r w:rsidR="00DA4DDC">
        <w:rPr>
          <w:rFonts w:ascii="Calibri" w:eastAsia="Calibri" w:hAnsi="Calibri" w:cs="Calibri"/>
          <w:i/>
          <w:iCs/>
        </w:rPr>
        <w:br/>
      </w:r>
      <w:r w:rsidR="00DA4DDC" w:rsidRPr="00155469">
        <w:rPr>
          <w:rFonts w:ascii="Calibri" w:eastAsia="Calibri" w:hAnsi="Calibri" w:cs="Calibri"/>
          <w:i/>
          <w:iCs/>
          <w:sz w:val="18"/>
          <w:szCs w:val="18"/>
        </w:rPr>
        <w:t>Please include any supporting evidence in each of your individual entry documents.</w:t>
      </w:r>
    </w:p>
    <w:p w14:paraId="7D44DE40" w14:textId="77777777" w:rsidR="00032638" w:rsidRPr="000B561D" w:rsidRDefault="00032638" w:rsidP="004268C9">
      <w:pPr>
        <w:ind w:right="-68"/>
        <w:rPr>
          <w:rFonts w:ascii="Calibri" w:eastAsia="Calibri" w:hAnsi="Calibri" w:cs="Calibri"/>
          <w:i/>
          <w:iCs/>
        </w:rPr>
      </w:pPr>
    </w:p>
    <w:tbl>
      <w:tblPr>
        <w:tblStyle w:val="TableGrid"/>
        <w:tblW w:w="0" w:type="auto"/>
        <w:tblInd w:w="-5" w:type="dxa"/>
        <w:tblBorders>
          <w:insideH w:val="none" w:sz="0" w:space="0" w:color="auto"/>
        </w:tblBorders>
        <w:tblLook w:val="04A0" w:firstRow="1" w:lastRow="0" w:firstColumn="1" w:lastColumn="0" w:noHBand="0" w:noVBand="1"/>
      </w:tblPr>
      <w:tblGrid>
        <w:gridCol w:w="10061"/>
      </w:tblGrid>
      <w:tr w:rsidR="00D343BA" w14:paraId="573FEA80" w14:textId="77777777" w:rsidTr="004268C9">
        <w:tc>
          <w:tcPr>
            <w:tcW w:w="10061" w:type="dxa"/>
          </w:tcPr>
          <w:p w14:paraId="31A29A30" w14:textId="77777777" w:rsidR="00D343BA" w:rsidRDefault="00D343BA" w:rsidP="0074503D">
            <w:pPr>
              <w:ind w:right="-68"/>
              <w:rPr>
                <w:rFonts w:ascii="Calibri" w:eastAsia="Calibri" w:hAnsi="Calibri" w:cs="Calibri"/>
                <w:sz w:val="22"/>
                <w:szCs w:val="22"/>
              </w:rPr>
            </w:pPr>
          </w:p>
          <w:p w14:paraId="55054279" w14:textId="77777777" w:rsidR="004268C9" w:rsidRDefault="004268C9" w:rsidP="0074503D">
            <w:pPr>
              <w:ind w:right="-68"/>
              <w:rPr>
                <w:rFonts w:ascii="Calibri" w:eastAsia="Calibri" w:hAnsi="Calibri" w:cs="Calibri"/>
                <w:sz w:val="22"/>
                <w:szCs w:val="22"/>
              </w:rPr>
            </w:pPr>
          </w:p>
          <w:p w14:paraId="715DEFB3" w14:textId="77777777" w:rsidR="004268C9" w:rsidRDefault="004268C9" w:rsidP="0074503D">
            <w:pPr>
              <w:ind w:right="-68"/>
              <w:rPr>
                <w:rFonts w:ascii="Calibri" w:eastAsia="Calibri" w:hAnsi="Calibri" w:cs="Calibri"/>
                <w:sz w:val="22"/>
                <w:szCs w:val="22"/>
              </w:rPr>
            </w:pPr>
          </w:p>
          <w:p w14:paraId="20DCEC9E" w14:textId="77777777" w:rsidR="004268C9" w:rsidRDefault="004268C9" w:rsidP="0074503D">
            <w:pPr>
              <w:ind w:right="-68"/>
              <w:rPr>
                <w:rFonts w:ascii="Calibri" w:eastAsia="Calibri" w:hAnsi="Calibri" w:cs="Calibri"/>
                <w:sz w:val="22"/>
                <w:szCs w:val="22"/>
              </w:rPr>
            </w:pPr>
          </w:p>
          <w:p w14:paraId="5A28659B" w14:textId="77777777" w:rsidR="004268C9" w:rsidRDefault="004268C9" w:rsidP="0074503D">
            <w:pPr>
              <w:ind w:right="-68"/>
              <w:rPr>
                <w:rFonts w:ascii="Calibri" w:eastAsia="Calibri" w:hAnsi="Calibri" w:cs="Calibri"/>
                <w:sz w:val="22"/>
                <w:szCs w:val="22"/>
              </w:rPr>
            </w:pPr>
          </w:p>
          <w:p w14:paraId="4A45AAC7" w14:textId="77777777" w:rsidR="004268C9" w:rsidRDefault="004268C9" w:rsidP="0074503D">
            <w:pPr>
              <w:ind w:right="-68"/>
              <w:rPr>
                <w:rFonts w:ascii="Calibri" w:eastAsia="Calibri" w:hAnsi="Calibri" w:cs="Calibri"/>
                <w:sz w:val="22"/>
                <w:szCs w:val="22"/>
              </w:rPr>
            </w:pPr>
          </w:p>
          <w:p w14:paraId="219E5DED" w14:textId="77777777" w:rsidR="00032638" w:rsidRDefault="00032638" w:rsidP="0074503D">
            <w:pPr>
              <w:ind w:right="-68"/>
              <w:rPr>
                <w:rFonts w:ascii="Calibri" w:eastAsia="Calibri" w:hAnsi="Calibri" w:cs="Calibri"/>
                <w:sz w:val="22"/>
                <w:szCs w:val="22"/>
              </w:rPr>
            </w:pPr>
          </w:p>
          <w:p w14:paraId="56FBF722" w14:textId="77777777" w:rsidR="00032638" w:rsidRDefault="00032638" w:rsidP="0074503D">
            <w:pPr>
              <w:ind w:right="-68"/>
              <w:rPr>
                <w:rFonts w:ascii="Calibri" w:eastAsia="Calibri" w:hAnsi="Calibri" w:cs="Calibri"/>
                <w:sz w:val="22"/>
                <w:szCs w:val="22"/>
              </w:rPr>
            </w:pPr>
          </w:p>
          <w:p w14:paraId="36DFC983" w14:textId="77777777" w:rsidR="00032638" w:rsidRDefault="00032638" w:rsidP="0074503D">
            <w:pPr>
              <w:ind w:right="-68"/>
              <w:rPr>
                <w:rFonts w:ascii="Calibri" w:eastAsia="Calibri" w:hAnsi="Calibri" w:cs="Calibri"/>
                <w:sz w:val="22"/>
                <w:szCs w:val="22"/>
              </w:rPr>
            </w:pPr>
          </w:p>
          <w:p w14:paraId="0DBE5CB2" w14:textId="77777777" w:rsidR="00032638" w:rsidRDefault="00032638" w:rsidP="0074503D">
            <w:pPr>
              <w:ind w:right="-68"/>
              <w:rPr>
                <w:rFonts w:ascii="Calibri" w:eastAsia="Calibri" w:hAnsi="Calibri" w:cs="Calibri"/>
                <w:sz w:val="22"/>
                <w:szCs w:val="22"/>
              </w:rPr>
            </w:pPr>
          </w:p>
          <w:p w14:paraId="4886B850" w14:textId="77777777" w:rsidR="00032638" w:rsidRDefault="00032638" w:rsidP="0074503D">
            <w:pPr>
              <w:ind w:right="-68"/>
              <w:rPr>
                <w:rFonts w:ascii="Calibri" w:eastAsia="Calibri" w:hAnsi="Calibri" w:cs="Calibri"/>
                <w:sz w:val="22"/>
                <w:szCs w:val="22"/>
              </w:rPr>
            </w:pPr>
          </w:p>
          <w:p w14:paraId="5055DF95" w14:textId="77777777" w:rsidR="00032638" w:rsidRDefault="00032638" w:rsidP="0074503D">
            <w:pPr>
              <w:ind w:right="-68"/>
              <w:rPr>
                <w:rFonts w:ascii="Calibri" w:eastAsia="Calibri" w:hAnsi="Calibri" w:cs="Calibri"/>
                <w:sz w:val="22"/>
                <w:szCs w:val="22"/>
              </w:rPr>
            </w:pPr>
          </w:p>
          <w:p w14:paraId="0D0F053B" w14:textId="77777777" w:rsidR="00032638" w:rsidRDefault="00032638" w:rsidP="0074503D">
            <w:pPr>
              <w:ind w:right="-68"/>
              <w:rPr>
                <w:rFonts w:ascii="Calibri" w:eastAsia="Calibri" w:hAnsi="Calibri" w:cs="Calibri"/>
                <w:sz w:val="22"/>
                <w:szCs w:val="22"/>
              </w:rPr>
            </w:pPr>
          </w:p>
          <w:p w14:paraId="36D84CDF" w14:textId="77777777" w:rsidR="00032638" w:rsidRDefault="00032638" w:rsidP="0074503D">
            <w:pPr>
              <w:ind w:right="-68"/>
              <w:rPr>
                <w:rFonts w:ascii="Calibri" w:eastAsia="Calibri" w:hAnsi="Calibri" w:cs="Calibri"/>
                <w:sz w:val="22"/>
                <w:szCs w:val="22"/>
              </w:rPr>
            </w:pPr>
          </w:p>
          <w:p w14:paraId="48DC4CB8" w14:textId="77777777" w:rsidR="00032638" w:rsidRDefault="00032638" w:rsidP="0074503D">
            <w:pPr>
              <w:ind w:right="-68"/>
              <w:rPr>
                <w:rFonts w:ascii="Calibri" w:eastAsia="Calibri" w:hAnsi="Calibri" w:cs="Calibri"/>
                <w:sz w:val="22"/>
                <w:szCs w:val="22"/>
              </w:rPr>
            </w:pPr>
          </w:p>
          <w:p w14:paraId="046B04D7" w14:textId="77777777" w:rsidR="00032638" w:rsidRDefault="00032638" w:rsidP="0074503D">
            <w:pPr>
              <w:ind w:right="-68"/>
              <w:rPr>
                <w:rFonts w:ascii="Calibri" w:eastAsia="Calibri" w:hAnsi="Calibri" w:cs="Calibri"/>
                <w:sz w:val="22"/>
                <w:szCs w:val="22"/>
              </w:rPr>
            </w:pPr>
          </w:p>
          <w:p w14:paraId="19008372" w14:textId="77777777" w:rsidR="00032638" w:rsidRDefault="00032638" w:rsidP="0074503D">
            <w:pPr>
              <w:ind w:right="-68"/>
              <w:rPr>
                <w:rFonts w:ascii="Calibri" w:eastAsia="Calibri" w:hAnsi="Calibri" w:cs="Calibri"/>
                <w:sz w:val="22"/>
                <w:szCs w:val="22"/>
              </w:rPr>
            </w:pPr>
          </w:p>
          <w:p w14:paraId="207AF7BE" w14:textId="77777777" w:rsidR="00032638" w:rsidRDefault="00032638" w:rsidP="0074503D">
            <w:pPr>
              <w:ind w:right="-68"/>
              <w:rPr>
                <w:rFonts w:ascii="Calibri" w:eastAsia="Calibri" w:hAnsi="Calibri" w:cs="Calibri"/>
                <w:sz w:val="22"/>
                <w:szCs w:val="22"/>
              </w:rPr>
            </w:pPr>
          </w:p>
          <w:p w14:paraId="2AA30739" w14:textId="77777777" w:rsidR="00032638" w:rsidRDefault="00032638" w:rsidP="0074503D">
            <w:pPr>
              <w:ind w:right="-68"/>
              <w:rPr>
                <w:rFonts w:ascii="Calibri" w:eastAsia="Calibri" w:hAnsi="Calibri" w:cs="Calibri"/>
                <w:sz w:val="22"/>
                <w:szCs w:val="22"/>
              </w:rPr>
            </w:pPr>
          </w:p>
          <w:p w14:paraId="28E2D979" w14:textId="77777777" w:rsidR="00032638" w:rsidRDefault="00032638" w:rsidP="0074503D">
            <w:pPr>
              <w:ind w:right="-68"/>
              <w:rPr>
                <w:rFonts w:ascii="Calibri" w:eastAsia="Calibri" w:hAnsi="Calibri" w:cs="Calibri"/>
                <w:sz w:val="22"/>
                <w:szCs w:val="22"/>
              </w:rPr>
            </w:pPr>
          </w:p>
          <w:p w14:paraId="04E6EE80" w14:textId="77777777" w:rsidR="00032638" w:rsidRDefault="00032638" w:rsidP="0074503D">
            <w:pPr>
              <w:ind w:right="-68"/>
              <w:rPr>
                <w:rFonts w:ascii="Calibri" w:eastAsia="Calibri" w:hAnsi="Calibri" w:cs="Calibri"/>
                <w:sz w:val="22"/>
                <w:szCs w:val="22"/>
              </w:rPr>
            </w:pPr>
          </w:p>
          <w:p w14:paraId="18CF7388" w14:textId="77777777" w:rsidR="00032638" w:rsidRDefault="00032638" w:rsidP="0074503D">
            <w:pPr>
              <w:ind w:right="-68"/>
              <w:rPr>
                <w:rFonts w:ascii="Calibri" w:eastAsia="Calibri" w:hAnsi="Calibri" w:cs="Calibri"/>
                <w:sz w:val="22"/>
                <w:szCs w:val="22"/>
              </w:rPr>
            </w:pPr>
          </w:p>
          <w:p w14:paraId="50B96A57" w14:textId="77777777" w:rsidR="00032638" w:rsidRDefault="00032638" w:rsidP="0074503D">
            <w:pPr>
              <w:ind w:right="-68"/>
              <w:rPr>
                <w:rFonts w:ascii="Calibri" w:eastAsia="Calibri" w:hAnsi="Calibri" w:cs="Calibri"/>
                <w:sz w:val="22"/>
                <w:szCs w:val="22"/>
              </w:rPr>
            </w:pPr>
          </w:p>
          <w:p w14:paraId="64DD4F33" w14:textId="77777777" w:rsidR="00032638" w:rsidRDefault="00032638" w:rsidP="0074503D">
            <w:pPr>
              <w:ind w:right="-68"/>
              <w:rPr>
                <w:rFonts w:ascii="Calibri" w:eastAsia="Calibri" w:hAnsi="Calibri" w:cs="Calibri"/>
                <w:sz w:val="22"/>
                <w:szCs w:val="22"/>
              </w:rPr>
            </w:pPr>
          </w:p>
          <w:p w14:paraId="63EA448C" w14:textId="77777777" w:rsidR="004268C9" w:rsidRDefault="004268C9" w:rsidP="0074503D">
            <w:pPr>
              <w:ind w:right="-68"/>
              <w:rPr>
                <w:rFonts w:ascii="Calibri" w:eastAsia="Calibri" w:hAnsi="Calibri" w:cs="Calibri"/>
                <w:sz w:val="22"/>
                <w:szCs w:val="22"/>
              </w:rPr>
            </w:pPr>
          </w:p>
          <w:p w14:paraId="235CDB0A" w14:textId="77777777" w:rsidR="004268C9" w:rsidRDefault="004268C9" w:rsidP="0074503D">
            <w:pPr>
              <w:ind w:right="-68"/>
              <w:rPr>
                <w:rFonts w:ascii="Calibri" w:eastAsia="Calibri" w:hAnsi="Calibri" w:cs="Calibri"/>
                <w:sz w:val="22"/>
                <w:szCs w:val="22"/>
              </w:rPr>
            </w:pPr>
          </w:p>
          <w:p w14:paraId="45A10CF5" w14:textId="77777777" w:rsidR="004268C9" w:rsidRDefault="004268C9" w:rsidP="0074503D">
            <w:pPr>
              <w:ind w:right="-68"/>
              <w:rPr>
                <w:rFonts w:ascii="Calibri" w:eastAsia="Calibri" w:hAnsi="Calibri" w:cs="Calibri"/>
                <w:sz w:val="22"/>
                <w:szCs w:val="22"/>
              </w:rPr>
            </w:pPr>
          </w:p>
          <w:p w14:paraId="5F1052CB" w14:textId="77777777" w:rsidR="004268C9" w:rsidRDefault="004268C9" w:rsidP="0074503D">
            <w:pPr>
              <w:ind w:right="-68"/>
              <w:rPr>
                <w:rFonts w:ascii="Calibri" w:eastAsia="Calibri" w:hAnsi="Calibri" w:cs="Calibri"/>
                <w:sz w:val="22"/>
                <w:szCs w:val="22"/>
              </w:rPr>
            </w:pPr>
          </w:p>
          <w:p w14:paraId="44120390" w14:textId="77777777" w:rsidR="004268C9" w:rsidRDefault="004268C9" w:rsidP="0074503D">
            <w:pPr>
              <w:ind w:right="-68"/>
              <w:rPr>
                <w:rFonts w:ascii="Calibri" w:eastAsia="Calibri" w:hAnsi="Calibri" w:cs="Calibri"/>
                <w:sz w:val="22"/>
                <w:szCs w:val="22"/>
              </w:rPr>
            </w:pPr>
          </w:p>
          <w:p w14:paraId="0C3312A4" w14:textId="77777777" w:rsidR="004268C9" w:rsidRDefault="004268C9" w:rsidP="0074503D">
            <w:pPr>
              <w:ind w:right="-68"/>
              <w:rPr>
                <w:rFonts w:ascii="Calibri" w:eastAsia="Calibri" w:hAnsi="Calibri" w:cs="Calibri"/>
                <w:sz w:val="22"/>
                <w:szCs w:val="22"/>
              </w:rPr>
            </w:pPr>
          </w:p>
          <w:p w14:paraId="351CBF0C" w14:textId="77777777" w:rsidR="004268C9" w:rsidRDefault="004268C9" w:rsidP="0074503D">
            <w:pPr>
              <w:ind w:right="-68"/>
              <w:rPr>
                <w:rFonts w:ascii="Calibri" w:eastAsia="Calibri" w:hAnsi="Calibri" w:cs="Calibri"/>
                <w:sz w:val="22"/>
                <w:szCs w:val="22"/>
              </w:rPr>
            </w:pPr>
          </w:p>
          <w:p w14:paraId="08FD5283" w14:textId="77777777" w:rsidR="004268C9" w:rsidRDefault="004268C9" w:rsidP="0074503D">
            <w:pPr>
              <w:ind w:right="-68"/>
              <w:rPr>
                <w:rFonts w:ascii="Calibri" w:eastAsia="Calibri" w:hAnsi="Calibri" w:cs="Calibri"/>
                <w:sz w:val="22"/>
                <w:szCs w:val="22"/>
              </w:rPr>
            </w:pPr>
          </w:p>
          <w:p w14:paraId="7192D487" w14:textId="77777777" w:rsidR="00D55F61" w:rsidRDefault="00D55F61" w:rsidP="0074503D">
            <w:pPr>
              <w:ind w:right="-68"/>
              <w:rPr>
                <w:rFonts w:ascii="Calibri" w:eastAsia="Calibri" w:hAnsi="Calibri" w:cs="Calibri"/>
                <w:sz w:val="22"/>
                <w:szCs w:val="22"/>
              </w:rPr>
            </w:pPr>
          </w:p>
          <w:p w14:paraId="238C0780" w14:textId="77777777" w:rsidR="00D55F61" w:rsidRDefault="00D55F61" w:rsidP="0074503D">
            <w:pPr>
              <w:ind w:right="-68"/>
              <w:rPr>
                <w:rFonts w:ascii="Calibri" w:eastAsia="Calibri" w:hAnsi="Calibri" w:cs="Calibri"/>
                <w:sz w:val="22"/>
                <w:szCs w:val="22"/>
              </w:rPr>
            </w:pPr>
          </w:p>
          <w:p w14:paraId="37BBFCCA" w14:textId="77777777" w:rsidR="00D55F61" w:rsidRDefault="00D55F61" w:rsidP="0074503D">
            <w:pPr>
              <w:ind w:right="-68"/>
              <w:rPr>
                <w:rFonts w:ascii="Calibri" w:eastAsia="Calibri" w:hAnsi="Calibri" w:cs="Calibri"/>
                <w:sz w:val="22"/>
                <w:szCs w:val="22"/>
              </w:rPr>
            </w:pPr>
          </w:p>
          <w:p w14:paraId="700CDABB" w14:textId="77777777" w:rsidR="00D55F61" w:rsidRDefault="00D55F61" w:rsidP="0074503D">
            <w:pPr>
              <w:ind w:right="-68"/>
              <w:rPr>
                <w:rFonts w:ascii="Calibri" w:eastAsia="Calibri" w:hAnsi="Calibri" w:cs="Calibri"/>
                <w:sz w:val="22"/>
                <w:szCs w:val="22"/>
              </w:rPr>
            </w:pPr>
          </w:p>
          <w:p w14:paraId="02508E25" w14:textId="77777777" w:rsidR="004268C9" w:rsidRDefault="004268C9" w:rsidP="0074503D">
            <w:pPr>
              <w:ind w:right="-68"/>
              <w:rPr>
                <w:rFonts w:ascii="Calibri" w:eastAsia="Calibri" w:hAnsi="Calibri" w:cs="Calibri"/>
                <w:sz w:val="22"/>
                <w:szCs w:val="22"/>
              </w:rPr>
            </w:pPr>
          </w:p>
          <w:p w14:paraId="611198F1" w14:textId="77777777" w:rsidR="004268C9" w:rsidRDefault="004268C9" w:rsidP="0074503D">
            <w:pPr>
              <w:ind w:right="-68"/>
              <w:rPr>
                <w:rFonts w:ascii="Calibri" w:eastAsia="Calibri" w:hAnsi="Calibri" w:cs="Calibri"/>
                <w:sz w:val="22"/>
                <w:szCs w:val="22"/>
              </w:rPr>
            </w:pPr>
          </w:p>
          <w:p w14:paraId="36F76DE4" w14:textId="77777777" w:rsidR="004268C9" w:rsidRDefault="004268C9" w:rsidP="0074503D">
            <w:pPr>
              <w:ind w:right="-68"/>
              <w:rPr>
                <w:rFonts w:ascii="Calibri" w:eastAsia="Calibri" w:hAnsi="Calibri" w:cs="Calibri"/>
                <w:sz w:val="22"/>
                <w:szCs w:val="22"/>
              </w:rPr>
            </w:pPr>
          </w:p>
          <w:p w14:paraId="1E034A1D" w14:textId="77777777" w:rsidR="004268C9" w:rsidRDefault="004268C9" w:rsidP="0074503D">
            <w:pPr>
              <w:ind w:right="-68"/>
              <w:rPr>
                <w:rFonts w:ascii="Calibri" w:eastAsia="Calibri" w:hAnsi="Calibri" w:cs="Calibri"/>
                <w:sz w:val="22"/>
                <w:szCs w:val="22"/>
              </w:rPr>
            </w:pPr>
          </w:p>
          <w:p w14:paraId="2CFE5219" w14:textId="77777777" w:rsidR="004268C9" w:rsidRDefault="004268C9" w:rsidP="0074503D">
            <w:pPr>
              <w:ind w:right="-68"/>
              <w:rPr>
                <w:rFonts w:ascii="Calibri" w:eastAsia="Calibri" w:hAnsi="Calibri" w:cs="Calibri"/>
                <w:sz w:val="22"/>
                <w:szCs w:val="22"/>
              </w:rPr>
            </w:pPr>
          </w:p>
          <w:p w14:paraId="04233F4C" w14:textId="7DB6D184" w:rsidR="004268C9" w:rsidRDefault="004268C9" w:rsidP="0074503D">
            <w:pPr>
              <w:ind w:right="-68"/>
              <w:rPr>
                <w:rFonts w:ascii="Calibri" w:eastAsia="Calibri" w:hAnsi="Calibri" w:cs="Calibri"/>
                <w:sz w:val="22"/>
                <w:szCs w:val="22"/>
              </w:rPr>
            </w:pPr>
          </w:p>
        </w:tc>
      </w:tr>
    </w:tbl>
    <w:p w14:paraId="48AAC75D" w14:textId="4087C0F7" w:rsidR="004268C9" w:rsidRDefault="004268C9">
      <w:pPr>
        <w:spacing w:line="200" w:lineRule="exact"/>
      </w:pPr>
    </w:p>
    <w:p w14:paraId="39721C85" w14:textId="77777777" w:rsidR="008D2B10" w:rsidRPr="005C6F0D" w:rsidRDefault="008D2B10" w:rsidP="008D2B10">
      <w:pPr>
        <w:rPr>
          <w:rFonts w:ascii="Calibri" w:eastAsia="Calibri" w:hAnsi="Calibri" w:cs="Calibri"/>
          <w:color w:val="000000"/>
          <w:sz w:val="22"/>
          <w:szCs w:val="22"/>
        </w:rPr>
      </w:pPr>
    </w:p>
    <w:p w14:paraId="6810FBD3" w14:textId="075AE25F" w:rsidR="003E3DFB" w:rsidRDefault="003E3DFB" w:rsidP="007F4C3D">
      <w:pPr>
        <w:rPr>
          <w:rFonts w:ascii="Carlito" w:eastAsia="Carlito" w:hAnsi="Carlito" w:cs="Carlito"/>
          <w:sz w:val="22"/>
          <w:szCs w:val="22"/>
        </w:rPr>
      </w:pPr>
    </w:p>
    <w:sectPr w:rsidR="003E3DFB" w:rsidSect="00DC5488">
      <w:headerReference w:type="even" r:id="rId11"/>
      <w:headerReference w:type="default" r:id="rId12"/>
      <w:footerReference w:type="even" r:id="rId13"/>
      <w:footerReference w:type="default" r:id="rId14"/>
      <w:headerReference w:type="first" r:id="rId15"/>
      <w:footerReference w:type="first" r:id="rId16"/>
      <w:pgSz w:w="11900" w:h="16840" w:code="9"/>
      <w:pgMar w:top="1701" w:right="851" w:bottom="851"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A2CD" w14:textId="77777777" w:rsidR="005219EE" w:rsidRDefault="005219EE">
      <w:r>
        <w:separator/>
      </w:r>
    </w:p>
  </w:endnote>
  <w:endnote w:type="continuationSeparator" w:id="0">
    <w:p w14:paraId="5EC899CB" w14:textId="77777777" w:rsidR="005219EE" w:rsidRDefault="005219EE">
      <w:r>
        <w:continuationSeparator/>
      </w:r>
    </w:p>
  </w:endnote>
  <w:endnote w:type="continuationNotice" w:id="1">
    <w:p w14:paraId="1112E3BA" w14:textId="77777777" w:rsidR="005219EE" w:rsidRDefault="00521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5D79" w14:textId="77777777" w:rsidR="00522815" w:rsidRDefault="00522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DDC4" w14:textId="20D264DD" w:rsidR="0074503D" w:rsidRPr="00D905A3" w:rsidRDefault="00522815" w:rsidP="00D905A3">
    <w:pPr>
      <w:spacing w:line="200" w:lineRule="exact"/>
      <w:jc w:val="right"/>
      <w:rPr>
        <w:rFonts w:asciiTheme="minorHAnsi" w:hAnsiTheme="minorHAnsi" w:cstheme="minorHAnsi"/>
      </w:rPr>
    </w:pPr>
    <w:r>
      <w:rPr>
        <w:noProof/>
      </w:rPr>
      <mc:AlternateContent>
        <mc:Choice Requires="wps">
          <w:drawing>
            <wp:anchor distT="0" distB="0" distL="114300" distR="114300" simplePos="0" relativeHeight="251659264" behindDoc="0" locked="0" layoutInCell="1" allowOverlap="1" wp14:anchorId="05A724FF" wp14:editId="3446B33C">
              <wp:simplePos x="0" y="0"/>
              <wp:positionH relativeFrom="column">
                <wp:posOffset>0</wp:posOffset>
              </wp:positionH>
              <wp:positionV relativeFrom="paragraph">
                <wp:posOffset>-185420</wp:posOffset>
              </wp:positionV>
              <wp:extent cx="3175635" cy="403225"/>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635" cy="403225"/>
                      </a:xfrm>
                      <a:custGeom>
                        <a:avLst/>
                        <a:gdLst>
                          <a:gd name="T0" fmla="+- 0 6656 560"/>
                          <a:gd name="T1" fmla="*/ T0 w 6096"/>
                          <a:gd name="T2" fmla="+- 0 16635 15893"/>
                          <a:gd name="T3" fmla="*/ 16635 h 742"/>
                          <a:gd name="T4" fmla="+- 0 6656 560"/>
                          <a:gd name="T5" fmla="*/ T4 w 6096"/>
                          <a:gd name="T6" fmla="+- 0 16017 15893"/>
                          <a:gd name="T7" fmla="*/ 16017 h 742"/>
                          <a:gd name="T8" fmla="+- 0 6532 560"/>
                          <a:gd name="T9" fmla="*/ T8 w 6096"/>
                          <a:gd name="T10" fmla="+- 0 15893 15893"/>
                          <a:gd name="T11" fmla="*/ 15893 h 742"/>
                          <a:gd name="T12" fmla="+- 0 560 560"/>
                          <a:gd name="T13" fmla="*/ T12 w 6096"/>
                          <a:gd name="T14" fmla="+- 0 15893 15893"/>
                          <a:gd name="T15" fmla="*/ 15893 h 742"/>
                          <a:gd name="T16" fmla="+- 0 560 560"/>
                          <a:gd name="T17" fmla="*/ T16 w 6096"/>
                          <a:gd name="T18" fmla="+- 0 16635 15893"/>
                          <a:gd name="T19" fmla="*/ 16635 h 742"/>
                          <a:gd name="T20" fmla="+- 0 6656 560"/>
                          <a:gd name="T21" fmla="*/ T20 w 6096"/>
                          <a:gd name="T22" fmla="+- 0 16635 15893"/>
                          <a:gd name="T23" fmla="*/ 16635 h 742"/>
                        </a:gdLst>
                        <a:ahLst/>
                        <a:cxnLst>
                          <a:cxn ang="0">
                            <a:pos x="T1" y="T3"/>
                          </a:cxn>
                          <a:cxn ang="0">
                            <a:pos x="T5" y="T7"/>
                          </a:cxn>
                          <a:cxn ang="0">
                            <a:pos x="T9" y="T11"/>
                          </a:cxn>
                          <a:cxn ang="0">
                            <a:pos x="T13" y="T15"/>
                          </a:cxn>
                          <a:cxn ang="0">
                            <a:pos x="T17" y="T19"/>
                          </a:cxn>
                          <a:cxn ang="0">
                            <a:pos x="T21" y="T23"/>
                          </a:cxn>
                        </a:cxnLst>
                        <a:rect l="0" t="0" r="r" b="b"/>
                        <a:pathLst>
                          <a:path w="6096" h="742">
                            <a:moveTo>
                              <a:pt x="6096" y="742"/>
                            </a:moveTo>
                            <a:lnTo>
                              <a:pt x="6096" y="124"/>
                            </a:lnTo>
                            <a:lnTo>
                              <a:pt x="5972" y="0"/>
                            </a:lnTo>
                            <a:lnTo>
                              <a:pt x="0" y="0"/>
                            </a:lnTo>
                            <a:lnTo>
                              <a:pt x="0" y="742"/>
                            </a:lnTo>
                            <a:lnTo>
                              <a:pt x="6096" y="742"/>
                            </a:lnTo>
                            <a:close/>
                          </a:path>
                        </a:pathLst>
                      </a:custGeom>
                      <a:solidFill>
                        <a:srgbClr val="BF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F314874" id="Freeform 4" o:spid="_x0000_s1026" style="position:absolute;margin-left:0;margin-top:-14.6pt;width:250.05pt;height:31.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09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" path="m6096,742r,-618l5972,,,,,742r6096,xe" fillcolor="#bf8f00" stroked="f">
              <v:path arrowok="t" o:connecttype="custom" o:connectlocs="3175635,9039957;3175635,8704117;3111039,8636732;0,8636732;0,9039957;3175635,9039957" o:connectangles="0,0,0,0,0,0"/>
            </v:shape>
          </w:pict>
        </mc:Fallback>
      </mc:AlternateContent>
    </w:r>
    <w:r>
      <w:rPr>
        <w:noProof/>
      </w:rPr>
      <mc:AlternateContent>
        <mc:Choice Requires="wps">
          <w:drawing>
            <wp:anchor distT="0" distB="0" distL="114300" distR="114300" simplePos="0" relativeHeight="251660288" behindDoc="0" locked="0" layoutInCell="1" allowOverlap="1" wp14:anchorId="3C57F900" wp14:editId="783F6D08">
              <wp:simplePos x="0" y="0"/>
              <wp:positionH relativeFrom="column">
                <wp:posOffset>73660</wp:posOffset>
              </wp:positionH>
              <wp:positionV relativeFrom="paragraph">
                <wp:posOffset>-125911</wp:posOffset>
              </wp:positionV>
              <wp:extent cx="2973070" cy="239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6A15C" w14:textId="77777777" w:rsidR="00522815" w:rsidRPr="0013219B" w:rsidRDefault="00522815" w:rsidP="00522815">
                          <w:pPr>
                            <w:spacing w:line="420" w:lineRule="exact"/>
                            <w:ind w:left="20" w:right="-60"/>
                            <w:rPr>
                              <w:rFonts w:ascii="Calibri" w:eastAsia="Calibri" w:hAnsi="Calibri" w:cs="Calibri"/>
                              <w:color w:val="FFFFFF" w:themeColor="background1"/>
                              <w:sz w:val="26"/>
                              <w:szCs w:val="26"/>
                            </w:rPr>
                          </w:pPr>
                          <w:hyperlink r:id="rId1" w:history="1">
                            <w:r w:rsidRPr="0013219B">
                              <w:rPr>
                                <w:rStyle w:val="Hyperlink"/>
                                <w:rFonts w:ascii="Calibri" w:eastAsia="Calibri" w:hAnsi="Calibri" w:cs="Calibri"/>
                                <w:b/>
                                <w:color w:val="FFFFFF" w:themeColor="background1"/>
                                <w:position w:val="2"/>
                                <w:sz w:val="26"/>
                                <w:szCs w:val="26"/>
                              </w:rPr>
                              <w:t>www.waipabusinessawards.co.nz</w:t>
                            </w:r>
                          </w:hyperlink>
                        </w:p>
                      </w:txbxContent>
                    </wps:txbx>
                    <wps:bodyPr rot="0" vert="horz" wrap="square" lIns="0" tIns="0" rIns="0" bIns="0" anchor="t" anchorCtr="0" upright="1">
                      <a:noAutofit/>
                    </wps:bodyPr>
                  </wps:wsp>
                </a:graphicData>
              </a:graphic>
            </wp:anchor>
          </w:drawing>
        </mc:Choice>
        <mc:Fallback>
          <w:pict>
            <v:shapetype w14:anchorId="3C57F900" id="_x0000_t202" coordsize="21600,21600" o:spt="202" path="m,l,21600r21600,l21600,xe">
              <v:stroke joinstyle="miter"/>
              <v:path gradientshapeok="t" o:connecttype="rect"/>
            </v:shapetype>
            <v:shape id="Text Box 1" o:spid="_x0000_s1026" type="#_x0000_t202" style="position:absolute;left:0;text-align:left;margin-left:5.8pt;margin-top:-9.9pt;width:234.1pt;height:1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" filled="f" stroked="f">
              <v:textbox inset="0,0,0,0">
                <w:txbxContent>
                  <w:p w14:paraId="4DA6A15C" w14:textId="77777777" w:rsidR="00522815" w:rsidRPr="0013219B" w:rsidRDefault="00522815" w:rsidP="00522815">
                    <w:pPr>
                      <w:spacing w:line="420" w:lineRule="exact"/>
                      <w:ind w:left="20" w:right="-60"/>
                      <w:rPr>
                        <w:rFonts w:ascii="Calibri" w:eastAsia="Calibri" w:hAnsi="Calibri" w:cs="Calibri"/>
                        <w:color w:val="FFFFFF" w:themeColor="background1"/>
                        <w:sz w:val="26"/>
                        <w:szCs w:val="26"/>
                      </w:rPr>
                    </w:pPr>
                    <w:hyperlink r:id="rId2" w:history="1">
                      <w:r w:rsidRPr="0013219B">
                        <w:rPr>
                          <w:rStyle w:val="Hyperlink"/>
                          <w:rFonts w:ascii="Calibri" w:eastAsia="Calibri" w:hAnsi="Calibri" w:cs="Calibri"/>
                          <w:b/>
                          <w:color w:val="FFFFFF" w:themeColor="background1"/>
                          <w:position w:val="2"/>
                          <w:sz w:val="26"/>
                          <w:szCs w:val="26"/>
                        </w:rPr>
                        <w:t>www.waipabusinessawards.co.nz</w:t>
                      </w:r>
                    </w:hyperlink>
                  </w:p>
                </w:txbxContent>
              </v:textbox>
            </v:shape>
          </w:pict>
        </mc:Fallback>
      </mc:AlternateContent>
    </w:r>
    <w:r w:rsidR="00D905A3" w:rsidRPr="00D905A3">
      <w:rPr>
        <w:rFonts w:asciiTheme="minorHAnsi" w:hAnsiTheme="minorHAnsi" w:cstheme="minorHAnsi"/>
        <w:sz w:val="22"/>
        <w:szCs w:val="22"/>
      </w:rPr>
      <w:fldChar w:fldCharType="begin"/>
    </w:r>
    <w:r w:rsidR="00D905A3" w:rsidRPr="00D905A3">
      <w:rPr>
        <w:rFonts w:asciiTheme="minorHAnsi" w:hAnsiTheme="minorHAnsi" w:cstheme="minorHAnsi"/>
        <w:sz w:val="22"/>
        <w:szCs w:val="22"/>
      </w:rPr>
      <w:instrText xml:space="preserve"> PAGE   \* MERGEFORMAT </w:instrText>
    </w:r>
    <w:r w:rsidR="00D905A3" w:rsidRPr="00D905A3">
      <w:rPr>
        <w:rFonts w:asciiTheme="minorHAnsi" w:hAnsiTheme="minorHAnsi" w:cstheme="minorHAnsi"/>
        <w:sz w:val="22"/>
        <w:szCs w:val="22"/>
      </w:rPr>
      <w:fldChar w:fldCharType="separate"/>
    </w:r>
    <w:r w:rsidR="00D905A3" w:rsidRPr="00D905A3">
      <w:rPr>
        <w:rFonts w:asciiTheme="minorHAnsi" w:hAnsiTheme="minorHAnsi" w:cstheme="minorHAnsi"/>
        <w:noProof/>
        <w:sz w:val="22"/>
        <w:szCs w:val="22"/>
      </w:rPr>
      <w:t>1</w:t>
    </w:r>
    <w:r w:rsidR="00D905A3" w:rsidRPr="00D905A3">
      <w:rPr>
        <w:rFonts w:asciiTheme="minorHAnsi" w:hAnsiTheme="minorHAnsi" w:cstheme="minorHAnsi"/>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E4FC" w14:textId="77777777" w:rsidR="00522815" w:rsidRDefault="00522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231A" w14:textId="77777777" w:rsidR="005219EE" w:rsidRDefault="005219EE">
      <w:r>
        <w:separator/>
      </w:r>
    </w:p>
  </w:footnote>
  <w:footnote w:type="continuationSeparator" w:id="0">
    <w:p w14:paraId="39D45F16" w14:textId="77777777" w:rsidR="005219EE" w:rsidRDefault="005219EE">
      <w:r>
        <w:continuationSeparator/>
      </w:r>
    </w:p>
  </w:footnote>
  <w:footnote w:type="continuationNotice" w:id="1">
    <w:p w14:paraId="6894E31C" w14:textId="77777777" w:rsidR="005219EE" w:rsidRDefault="00521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1A7" w14:textId="77777777" w:rsidR="00522815" w:rsidRDefault="00522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2EA6" w14:textId="12E57BF8" w:rsidR="00107F96" w:rsidRDefault="008B0E66" w:rsidP="003D4327">
    <w:pPr>
      <w:pStyle w:val="Header"/>
      <w:jc w:val="center"/>
      <w:rPr>
        <w:rFonts w:cstheme="minorHAnsi"/>
        <w:noProof/>
        <w:sz w:val="12"/>
      </w:rPr>
    </w:pPr>
    <w:r>
      <w:rPr>
        <w:rFonts w:cstheme="minorHAnsi"/>
        <w:noProof/>
        <w:sz w:val="12"/>
      </w:rPr>
      <w:drawing>
        <wp:anchor distT="0" distB="0" distL="114300" distR="114300" simplePos="0" relativeHeight="251654144" behindDoc="0" locked="0" layoutInCell="1" allowOverlap="1" wp14:anchorId="6E4D9F79" wp14:editId="386BF573">
          <wp:simplePos x="0" y="0"/>
          <wp:positionH relativeFrom="margin">
            <wp:align>center</wp:align>
          </wp:positionH>
          <wp:positionV relativeFrom="paragraph">
            <wp:posOffset>17325</wp:posOffset>
          </wp:positionV>
          <wp:extent cx="2695433" cy="730762"/>
          <wp:effectExtent l="0" t="0" r="0" b="0"/>
          <wp:wrapNone/>
          <wp:docPr id="1401897696" name="Picture 1" descr="A logo for a business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63293" name="Picture 1" descr="A logo for a business awards&#10;&#10;Description automatically generated"/>
                  <pic:cNvPicPr/>
                </pic:nvPicPr>
                <pic:blipFill rotWithShape="1">
                  <a:blip r:embed="rId1">
                    <a:extLst>
                      <a:ext uri="{28A0092B-C50C-407E-A947-70E740481C1C}">
                        <a14:useLocalDpi xmlns:a14="http://schemas.microsoft.com/office/drawing/2010/main" val="0"/>
                      </a:ext>
                    </a:extLst>
                  </a:blip>
                  <a:srcRect t="31834" b="35817"/>
                  <a:stretch/>
                </pic:blipFill>
                <pic:spPr bwMode="auto">
                  <a:xfrm>
                    <a:off x="0" y="0"/>
                    <a:ext cx="2695433" cy="7307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E23649" w14:textId="13F40160" w:rsidR="003D4327" w:rsidRPr="003D4327" w:rsidRDefault="003D4327" w:rsidP="003D432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A118" w14:textId="77777777" w:rsidR="00522815" w:rsidRDefault="0052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E437C"/>
    <w:multiLevelType w:val="hybridMultilevel"/>
    <w:tmpl w:val="989C491E"/>
    <w:lvl w:ilvl="0" w:tplc="F9E8E952">
      <w:numFmt w:val="bullet"/>
      <w:lvlText w:val="•"/>
      <w:lvlJc w:val="left"/>
      <w:pPr>
        <w:ind w:left="360" w:hanging="360"/>
      </w:pPr>
      <w:rPr>
        <w:rFonts w:ascii="Times New Roman" w:eastAsia="Times New Roman" w:hAnsi="Times New Roman" w:cs="Times New Roman" w:hint="default"/>
        <w:color w:val="ED703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7E025B22"/>
    <w:multiLevelType w:val="multilevel"/>
    <w:tmpl w:val="07B4E1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68939549">
    <w:abstractNumId w:val="1"/>
  </w:num>
  <w:num w:numId="2" w16cid:durableId="67993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76"/>
    <w:rsid w:val="00017B2B"/>
    <w:rsid w:val="00020A86"/>
    <w:rsid w:val="00032638"/>
    <w:rsid w:val="00082C1F"/>
    <w:rsid w:val="000B1536"/>
    <w:rsid w:val="000B25B7"/>
    <w:rsid w:val="000B561D"/>
    <w:rsid w:val="000E013B"/>
    <w:rsid w:val="00106A75"/>
    <w:rsid w:val="00107F96"/>
    <w:rsid w:val="00111313"/>
    <w:rsid w:val="001337CF"/>
    <w:rsid w:val="00151AD3"/>
    <w:rsid w:val="00153068"/>
    <w:rsid w:val="00153793"/>
    <w:rsid w:val="00155469"/>
    <w:rsid w:val="00160459"/>
    <w:rsid w:val="001706CB"/>
    <w:rsid w:val="001A69FF"/>
    <w:rsid w:val="001A6C83"/>
    <w:rsid w:val="001E3FFA"/>
    <w:rsid w:val="001E7EE7"/>
    <w:rsid w:val="002820BC"/>
    <w:rsid w:val="002D7347"/>
    <w:rsid w:val="002F1162"/>
    <w:rsid w:val="00300924"/>
    <w:rsid w:val="003100E8"/>
    <w:rsid w:val="00313034"/>
    <w:rsid w:val="00394AF4"/>
    <w:rsid w:val="00395DE9"/>
    <w:rsid w:val="003D4327"/>
    <w:rsid w:val="003E3DFB"/>
    <w:rsid w:val="00406A4A"/>
    <w:rsid w:val="004268C9"/>
    <w:rsid w:val="00435387"/>
    <w:rsid w:val="0045250C"/>
    <w:rsid w:val="00460D44"/>
    <w:rsid w:val="00481228"/>
    <w:rsid w:val="004A28DA"/>
    <w:rsid w:val="004E1D01"/>
    <w:rsid w:val="004F361F"/>
    <w:rsid w:val="004F73CE"/>
    <w:rsid w:val="00504029"/>
    <w:rsid w:val="00512F2B"/>
    <w:rsid w:val="005219EE"/>
    <w:rsid w:val="00522815"/>
    <w:rsid w:val="0054538C"/>
    <w:rsid w:val="00560724"/>
    <w:rsid w:val="00586C9E"/>
    <w:rsid w:val="005B72D4"/>
    <w:rsid w:val="005C6F0D"/>
    <w:rsid w:val="005E39D8"/>
    <w:rsid w:val="005E7FA1"/>
    <w:rsid w:val="005F0DC0"/>
    <w:rsid w:val="00605A68"/>
    <w:rsid w:val="006209F4"/>
    <w:rsid w:val="006218C3"/>
    <w:rsid w:val="00621C34"/>
    <w:rsid w:val="0064096B"/>
    <w:rsid w:val="0065789E"/>
    <w:rsid w:val="00682AD2"/>
    <w:rsid w:val="006A2BA7"/>
    <w:rsid w:val="006C7201"/>
    <w:rsid w:val="006D3077"/>
    <w:rsid w:val="00717BDB"/>
    <w:rsid w:val="00717D6B"/>
    <w:rsid w:val="0072147D"/>
    <w:rsid w:val="00741F25"/>
    <w:rsid w:val="0074503D"/>
    <w:rsid w:val="00775F37"/>
    <w:rsid w:val="007966D4"/>
    <w:rsid w:val="007A7D83"/>
    <w:rsid w:val="007E31C9"/>
    <w:rsid w:val="007E6D32"/>
    <w:rsid w:val="007F027E"/>
    <w:rsid w:val="007F4C3D"/>
    <w:rsid w:val="008131BF"/>
    <w:rsid w:val="00820AA7"/>
    <w:rsid w:val="008276F4"/>
    <w:rsid w:val="00875362"/>
    <w:rsid w:val="008848A0"/>
    <w:rsid w:val="008A5EE2"/>
    <w:rsid w:val="008B05D3"/>
    <w:rsid w:val="008B0E66"/>
    <w:rsid w:val="008B75D7"/>
    <w:rsid w:val="008C5EDA"/>
    <w:rsid w:val="008D05AD"/>
    <w:rsid w:val="008D2B10"/>
    <w:rsid w:val="009000E8"/>
    <w:rsid w:val="00904603"/>
    <w:rsid w:val="00917067"/>
    <w:rsid w:val="00936651"/>
    <w:rsid w:val="00941607"/>
    <w:rsid w:val="009473CE"/>
    <w:rsid w:val="00971940"/>
    <w:rsid w:val="00987A67"/>
    <w:rsid w:val="009D3279"/>
    <w:rsid w:val="009D5739"/>
    <w:rsid w:val="009F1A27"/>
    <w:rsid w:val="00A107DF"/>
    <w:rsid w:val="00A47BF2"/>
    <w:rsid w:val="00A55B84"/>
    <w:rsid w:val="00A820CD"/>
    <w:rsid w:val="00AB35D6"/>
    <w:rsid w:val="00AB3E2E"/>
    <w:rsid w:val="00B166DC"/>
    <w:rsid w:val="00B40160"/>
    <w:rsid w:val="00B54F59"/>
    <w:rsid w:val="00B55197"/>
    <w:rsid w:val="00B618EC"/>
    <w:rsid w:val="00B82470"/>
    <w:rsid w:val="00B94486"/>
    <w:rsid w:val="00BD4A43"/>
    <w:rsid w:val="00C150E5"/>
    <w:rsid w:val="00C21D66"/>
    <w:rsid w:val="00C22054"/>
    <w:rsid w:val="00C774A7"/>
    <w:rsid w:val="00C95A98"/>
    <w:rsid w:val="00C95D70"/>
    <w:rsid w:val="00CC57F6"/>
    <w:rsid w:val="00CC6F86"/>
    <w:rsid w:val="00CC7002"/>
    <w:rsid w:val="00D07B73"/>
    <w:rsid w:val="00D343BA"/>
    <w:rsid w:val="00D45DE7"/>
    <w:rsid w:val="00D467C8"/>
    <w:rsid w:val="00D46C32"/>
    <w:rsid w:val="00D55F61"/>
    <w:rsid w:val="00D57074"/>
    <w:rsid w:val="00D905A3"/>
    <w:rsid w:val="00D9186C"/>
    <w:rsid w:val="00DA4DDC"/>
    <w:rsid w:val="00DB046A"/>
    <w:rsid w:val="00DC1621"/>
    <w:rsid w:val="00DC4945"/>
    <w:rsid w:val="00DC5488"/>
    <w:rsid w:val="00DE1C24"/>
    <w:rsid w:val="00E0519C"/>
    <w:rsid w:val="00E37D22"/>
    <w:rsid w:val="00E53B12"/>
    <w:rsid w:val="00E67CA9"/>
    <w:rsid w:val="00E72C76"/>
    <w:rsid w:val="00E842AF"/>
    <w:rsid w:val="00E9451F"/>
    <w:rsid w:val="00E96DDC"/>
    <w:rsid w:val="00E9798C"/>
    <w:rsid w:val="00EA69A1"/>
    <w:rsid w:val="00EB0191"/>
    <w:rsid w:val="00ED4563"/>
    <w:rsid w:val="00EE052D"/>
    <w:rsid w:val="00EF1FBD"/>
    <w:rsid w:val="00F001C6"/>
    <w:rsid w:val="00F14018"/>
    <w:rsid w:val="00F20489"/>
    <w:rsid w:val="00F23315"/>
    <w:rsid w:val="00F344DA"/>
    <w:rsid w:val="00F43916"/>
    <w:rsid w:val="00F556C0"/>
    <w:rsid w:val="00F6056B"/>
    <w:rsid w:val="00F60F93"/>
    <w:rsid w:val="00F62C2B"/>
    <w:rsid w:val="00F9133A"/>
    <w:rsid w:val="00FA3806"/>
    <w:rsid w:val="00FB7667"/>
    <w:rsid w:val="00FC5154"/>
    <w:rsid w:val="00FD0A97"/>
    <w:rsid w:val="00FE2C1E"/>
    <w:rsid w:val="00FF03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89BD1"/>
  <w15:docId w15:val="{DAB4F5C2-9802-4A81-92B2-5C9B5A84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17BDB"/>
    <w:pPr>
      <w:tabs>
        <w:tab w:val="center" w:pos="4513"/>
        <w:tab w:val="right" w:pos="9026"/>
      </w:tabs>
    </w:pPr>
  </w:style>
  <w:style w:type="character" w:customStyle="1" w:styleId="HeaderChar">
    <w:name w:val="Header Char"/>
    <w:basedOn w:val="DefaultParagraphFont"/>
    <w:link w:val="Header"/>
    <w:uiPriority w:val="99"/>
    <w:rsid w:val="00717BDB"/>
  </w:style>
  <w:style w:type="paragraph" w:styleId="Footer">
    <w:name w:val="footer"/>
    <w:basedOn w:val="Normal"/>
    <w:link w:val="FooterChar"/>
    <w:uiPriority w:val="99"/>
    <w:unhideWhenUsed/>
    <w:rsid w:val="00717BDB"/>
    <w:pPr>
      <w:tabs>
        <w:tab w:val="center" w:pos="4513"/>
        <w:tab w:val="right" w:pos="9026"/>
      </w:tabs>
    </w:pPr>
  </w:style>
  <w:style w:type="character" w:customStyle="1" w:styleId="FooterChar">
    <w:name w:val="Footer Char"/>
    <w:basedOn w:val="DefaultParagraphFont"/>
    <w:link w:val="Footer"/>
    <w:uiPriority w:val="99"/>
    <w:rsid w:val="00717BDB"/>
  </w:style>
  <w:style w:type="table" w:styleId="TableGrid">
    <w:name w:val="Table Grid"/>
    <w:basedOn w:val="TableNormal"/>
    <w:uiPriority w:val="59"/>
    <w:rsid w:val="0045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61D"/>
    <w:pPr>
      <w:ind w:left="720"/>
      <w:contextualSpacing/>
    </w:pPr>
  </w:style>
  <w:style w:type="character" w:styleId="Hyperlink">
    <w:name w:val="Hyperlink"/>
    <w:basedOn w:val="DefaultParagraphFont"/>
    <w:uiPriority w:val="99"/>
    <w:unhideWhenUsed/>
    <w:rsid w:val="003E3DFB"/>
    <w:rPr>
      <w:color w:val="0000FF" w:themeColor="hyperlink"/>
      <w:u w:val="single"/>
    </w:rPr>
  </w:style>
  <w:style w:type="character" w:styleId="UnresolvedMention">
    <w:name w:val="Unresolved Mention"/>
    <w:basedOn w:val="DefaultParagraphFont"/>
    <w:uiPriority w:val="99"/>
    <w:semiHidden/>
    <w:unhideWhenUsed/>
    <w:rsid w:val="003E3DFB"/>
    <w:rPr>
      <w:color w:val="605E5C"/>
      <w:shd w:val="clear" w:color="auto" w:fill="E1DFDD"/>
    </w:rPr>
  </w:style>
  <w:style w:type="paragraph" w:styleId="BodyText">
    <w:name w:val="Body Text"/>
    <w:basedOn w:val="Normal"/>
    <w:link w:val="BodyTextChar"/>
    <w:uiPriority w:val="1"/>
    <w:qFormat/>
    <w:rsid w:val="0064096B"/>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4096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0877">
      <w:bodyDiv w:val="1"/>
      <w:marLeft w:val="0"/>
      <w:marRight w:val="0"/>
      <w:marTop w:val="0"/>
      <w:marBottom w:val="0"/>
      <w:divBdr>
        <w:top w:val="none" w:sz="0" w:space="0" w:color="auto"/>
        <w:left w:val="none" w:sz="0" w:space="0" w:color="auto"/>
        <w:bottom w:val="none" w:sz="0" w:space="0" w:color="auto"/>
        <w:right w:val="none" w:sz="0" w:space="0" w:color="auto"/>
      </w:divBdr>
    </w:div>
    <w:div w:id="956252920">
      <w:bodyDiv w:val="1"/>
      <w:marLeft w:val="0"/>
      <w:marRight w:val="0"/>
      <w:marTop w:val="0"/>
      <w:marBottom w:val="0"/>
      <w:divBdr>
        <w:top w:val="none" w:sz="0" w:space="0" w:color="auto"/>
        <w:left w:val="none" w:sz="0" w:space="0" w:color="auto"/>
        <w:bottom w:val="none" w:sz="0" w:space="0" w:color="auto"/>
        <w:right w:val="none" w:sz="0" w:space="0" w:color="auto"/>
      </w:divBdr>
    </w:div>
    <w:div w:id="1543127288">
      <w:bodyDiv w:val="1"/>
      <w:marLeft w:val="0"/>
      <w:marRight w:val="0"/>
      <w:marTop w:val="0"/>
      <w:marBottom w:val="0"/>
      <w:divBdr>
        <w:top w:val="none" w:sz="0" w:space="0" w:color="auto"/>
        <w:left w:val="none" w:sz="0" w:space="0" w:color="auto"/>
        <w:bottom w:val="none" w:sz="0" w:space="0" w:color="auto"/>
        <w:right w:val="none" w:sz="0" w:space="0" w:color="auto"/>
      </w:divBdr>
    </w:div>
    <w:div w:id="184492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waipabusinessawards.co.nz" TargetMode="External"/><Relationship Id="rId1" Type="http://schemas.openxmlformats.org/officeDocument/2006/relationships/hyperlink" Target="http://www.waipabusinessawards.co.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378bff-0fb6-4abe-9f5d-618ace6b7864">
      <Terms xmlns="http://schemas.microsoft.com/office/infopath/2007/PartnerControls"/>
    </lcf76f155ced4ddcb4097134ff3c332f>
    <TaxCatchAll xmlns="12a27b24-33e2-437a-950a-77e3660b54fd" xsi:nil="true"/>
  </documentManagement>
</p:properties>
</file>

<file path=customXml/itemProps1.xml><?xml version="1.0" encoding="utf-8"?>
<ds:datastoreItem xmlns:ds="http://schemas.openxmlformats.org/officeDocument/2006/customXml" ds:itemID="{687D0A8E-2F6E-401E-BF60-DBB0D2AF38BA}">
  <ds:schemaRefs>
    <ds:schemaRef ds:uri="http://schemas.microsoft.com/sharepoint/v3/contenttype/forms"/>
  </ds:schemaRefs>
</ds:datastoreItem>
</file>

<file path=customXml/itemProps2.xml><?xml version="1.0" encoding="utf-8"?>
<ds:datastoreItem xmlns:ds="http://schemas.openxmlformats.org/officeDocument/2006/customXml" ds:itemID="{D91D0C29-3460-4868-A41B-2374BFD5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78bff-0fb6-4abe-9f5d-618ace6b7864"/>
    <ds:schemaRef ds:uri="12a27b24-33e2-437a-950a-77e3660b5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6CE48-789D-4B19-8735-95A89BF4C280}">
  <ds:schemaRefs>
    <ds:schemaRef ds:uri="http://schemas.openxmlformats.org/officeDocument/2006/bibliography"/>
  </ds:schemaRefs>
</ds:datastoreItem>
</file>

<file path=customXml/itemProps4.xml><?xml version="1.0" encoding="utf-8"?>
<ds:datastoreItem xmlns:ds="http://schemas.openxmlformats.org/officeDocument/2006/customXml" ds:itemID="{291A44EE-86B2-4637-B7FD-9E54E4D33668}">
  <ds:schemaRefs>
    <ds:schemaRef ds:uri="http://schemas.microsoft.com/office/2006/metadata/properties"/>
    <ds:schemaRef ds:uri="http://schemas.microsoft.com/office/infopath/2007/PartnerControls"/>
    <ds:schemaRef ds:uri="f8378bff-0fb6-4abe-9f5d-618ace6b7864"/>
    <ds:schemaRef ds:uri="12a27b24-33e2-437a-950a-77e3660b54f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Jaimee McIntosh</dc:creator>
  <cp:lastModifiedBy>Paula Armstrong</cp:lastModifiedBy>
  <cp:revision>13</cp:revision>
  <cp:lastPrinted>2021-01-26T20:12:00Z</cp:lastPrinted>
  <dcterms:created xsi:type="dcterms:W3CDTF">2024-10-24T01:05:00Z</dcterms:created>
  <dcterms:modified xsi:type="dcterms:W3CDTF">2024-10-24T20:16:00Z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y fmtid="{D5CDD505-2E9C-101B-9397-08002B2CF9AE}" pid="3" name="MediaServiceImageTags">
    <vt:lpwstr/>
  </property>
</Properties>
</file>