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5BC9" w14:textId="703C0D8D" w:rsidR="00E72C76" w:rsidRPr="00EE052D" w:rsidRDefault="00542E45" w:rsidP="008B0E66">
      <w:pPr>
        <w:spacing w:line="380" w:lineRule="exact"/>
        <w:ind w:right="85"/>
        <w:jc w:val="center"/>
        <w:rPr>
          <w:rFonts w:asciiTheme="minorHAnsi" w:eastAsia="Carlito" w:hAnsiTheme="minorHAnsi" w:cstheme="minorHAnsi"/>
          <w:b/>
          <w:color w:val="BF8F00"/>
          <w:sz w:val="22"/>
          <w:szCs w:val="22"/>
        </w:rPr>
      </w:pPr>
      <w:r>
        <w:rPr>
          <w:rFonts w:asciiTheme="minorHAnsi" w:eastAsia="Carlito" w:hAnsiTheme="minorHAnsi" w:cstheme="minorHAnsi"/>
          <w:b/>
          <w:color w:val="BF8F00"/>
          <w:position w:val="1"/>
          <w:sz w:val="32"/>
          <w:szCs w:val="32"/>
        </w:rPr>
        <w:t xml:space="preserve">WASTE MINIMISATION </w:t>
      </w:r>
      <w:r w:rsidR="00974096">
        <w:rPr>
          <w:rFonts w:asciiTheme="minorHAnsi" w:eastAsia="Carlito" w:hAnsiTheme="minorHAnsi" w:cstheme="minorHAnsi"/>
          <w:b/>
          <w:color w:val="BF8F00"/>
          <w:position w:val="1"/>
          <w:sz w:val="32"/>
          <w:szCs w:val="32"/>
        </w:rPr>
        <w:t>/</w:t>
      </w:r>
      <w:r>
        <w:rPr>
          <w:rFonts w:asciiTheme="minorHAnsi" w:eastAsia="Carlito" w:hAnsiTheme="minorHAnsi" w:cstheme="minorHAnsi"/>
          <w:b/>
          <w:color w:val="BF8F00"/>
          <w:position w:val="1"/>
          <w:sz w:val="32"/>
          <w:szCs w:val="32"/>
        </w:rPr>
        <w:t xml:space="preserve"> ENVIRONMENTAL - </w:t>
      </w:r>
      <w:r w:rsidR="009D5739">
        <w:rPr>
          <w:rFonts w:asciiTheme="minorHAnsi" w:eastAsia="Carlito" w:hAnsiTheme="minorHAnsi" w:cstheme="minorHAnsi"/>
          <w:b/>
          <w:color w:val="BF8F00"/>
          <w:position w:val="1"/>
          <w:sz w:val="32"/>
          <w:szCs w:val="32"/>
        </w:rPr>
        <w:t>ENTRY FORM</w:t>
      </w:r>
    </w:p>
    <w:p w14:paraId="3605C741" w14:textId="3ABCCA2C" w:rsidR="00E72C76" w:rsidRPr="00FA675C" w:rsidRDefault="00E72C76">
      <w:pPr>
        <w:spacing w:before="7" w:line="260" w:lineRule="exact"/>
        <w:rPr>
          <w:rFonts w:asciiTheme="minorHAnsi" w:eastAsia="Carlito" w:hAnsiTheme="minorHAnsi" w:cstheme="minorHAnsi"/>
          <w:sz w:val="21"/>
          <w:szCs w:val="21"/>
        </w:rPr>
      </w:pPr>
    </w:p>
    <w:p w14:paraId="77A4C13D" w14:textId="4199DFEC" w:rsidR="00D467C8" w:rsidRPr="00FA675C" w:rsidRDefault="00D467C8">
      <w:pPr>
        <w:spacing w:before="7" w:line="260" w:lineRule="exact"/>
        <w:rPr>
          <w:rFonts w:asciiTheme="minorHAnsi" w:eastAsia="Carlito" w:hAnsiTheme="minorHAnsi" w:cstheme="minorHAnsi"/>
          <w:b/>
          <w:bCs/>
          <w:i/>
          <w:iCs/>
          <w:sz w:val="21"/>
          <w:szCs w:val="21"/>
        </w:rPr>
      </w:pPr>
      <w:r w:rsidRPr="00FA675C">
        <w:rPr>
          <w:rFonts w:asciiTheme="minorHAnsi" w:eastAsia="Carlito" w:hAnsiTheme="minorHAnsi" w:cstheme="minorHAnsi"/>
          <w:b/>
          <w:bCs/>
          <w:i/>
          <w:iCs/>
          <w:sz w:val="21"/>
          <w:szCs w:val="21"/>
        </w:rPr>
        <w:t>Please ensure you save your document regularly as you work through the form.</w:t>
      </w:r>
    </w:p>
    <w:p w14:paraId="4BD80FCF" w14:textId="77777777" w:rsidR="00D467C8" w:rsidRPr="00FA675C" w:rsidRDefault="00D467C8">
      <w:pPr>
        <w:spacing w:before="7" w:line="260" w:lineRule="exact"/>
        <w:rPr>
          <w:rFonts w:asciiTheme="minorHAnsi" w:eastAsia="Carlito" w:hAnsiTheme="minorHAnsi" w:cstheme="minorHAnsi"/>
          <w:sz w:val="21"/>
          <w:szCs w:val="21"/>
        </w:rPr>
      </w:pPr>
    </w:p>
    <w:p w14:paraId="19846414" w14:textId="77777777" w:rsidR="00974096" w:rsidRPr="00FA675C" w:rsidRDefault="00717BDB" w:rsidP="000B561D">
      <w:pPr>
        <w:rPr>
          <w:rFonts w:asciiTheme="minorHAnsi" w:hAnsiTheme="minorHAnsi" w:cstheme="minorHAnsi"/>
          <w:i/>
          <w:iCs/>
          <w:sz w:val="21"/>
          <w:szCs w:val="21"/>
        </w:rPr>
      </w:pPr>
      <w:r w:rsidRPr="00FA675C">
        <w:rPr>
          <w:rFonts w:asciiTheme="minorHAnsi" w:hAnsiTheme="minorHAnsi" w:cstheme="minorHAnsi"/>
          <w:i/>
          <w:iCs/>
          <w:sz w:val="21"/>
          <w:szCs w:val="21"/>
        </w:rPr>
        <w:t>All sections must be completed (excluding optional - section 6</w:t>
      </w:r>
      <w:r w:rsidR="00153068" w:rsidRPr="00FA675C">
        <w:rPr>
          <w:rFonts w:asciiTheme="minorHAnsi" w:hAnsiTheme="minorHAnsi" w:cstheme="minorHAnsi"/>
          <w:i/>
          <w:iCs/>
          <w:sz w:val="21"/>
          <w:szCs w:val="21"/>
        </w:rPr>
        <w:t xml:space="preserve"> and 10</w:t>
      </w:r>
      <w:r w:rsidRPr="00FA675C">
        <w:rPr>
          <w:rFonts w:asciiTheme="minorHAnsi" w:hAnsiTheme="minorHAnsi" w:cstheme="minorHAnsi"/>
          <w:i/>
          <w:iCs/>
          <w:sz w:val="21"/>
          <w:szCs w:val="21"/>
        </w:rPr>
        <w:t xml:space="preserve">). </w:t>
      </w:r>
    </w:p>
    <w:p w14:paraId="597DFE7E" w14:textId="1F18E7E1" w:rsidR="00717BDB" w:rsidRPr="00FA675C" w:rsidRDefault="00717BDB" w:rsidP="000B561D">
      <w:pPr>
        <w:rPr>
          <w:rFonts w:asciiTheme="minorHAnsi" w:hAnsiTheme="minorHAnsi" w:cstheme="minorHAnsi"/>
          <w:i/>
          <w:iCs/>
          <w:sz w:val="21"/>
          <w:szCs w:val="21"/>
        </w:rPr>
      </w:pPr>
      <w:r w:rsidRPr="00FA675C">
        <w:rPr>
          <w:rFonts w:asciiTheme="minorHAnsi" w:hAnsiTheme="minorHAnsi" w:cstheme="minorHAnsi"/>
          <w:i/>
          <w:iCs/>
          <w:sz w:val="21"/>
          <w:szCs w:val="21"/>
        </w:rPr>
        <w:t>Your entry will be judged in the appropriate Excellence in Business categories and in addition, at</w:t>
      </w:r>
      <w:r w:rsidR="00160459" w:rsidRPr="00FA675C">
        <w:rPr>
          <w:rFonts w:asciiTheme="minorHAnsi" w:hAnsiTheme="minorHAnsi" w:cstheme="minorHAnsi"/>
          <w:i/>
          <w:iCs/>
          <w:sz w:val="21"/>
          <w:szCs w:val="21"/>
        </w:rPr>
        <w:t xml:space="preserve"> the</w:t>
      </w:r>
      <w:r w:rsidRPr="00FA675C">
        <w:rPr>
          <w:rFonts w:asciiTheme="minorHAnsi" w:hAnsiTheme="minorHAnsi" w:cstheme="minorHAnsi"/>
          <w:i/>
          <w:iCs/>
          <w:sz w:val="21"/>
          <w:szCs w:val="21"/>
        </w:rPr>
        <w:t xml:space="preserve"> time of judging, your entry will be considered for the additional Awards categories.</w:t>
      </w:r>
    </w:p>
    <w:p w14:paraId="63B35A8F" w14:textId="77777777" w:rsidR="00717BDB" w:rsidRPr="00FA675C" w:rsidRDefault="00717BDB" w:rsidP="000B561D">
      <w:pPr>
        <w:spacing w:line="260" w:lineRule="exact"/>
        <w:rPr>
          <w:rFonts w:ascii="Calibri" w:eastAsia="Calibri" w:hAnsi="Calibri" w:cs="Calibri"/>
          <w:sz w:val="21"/>
          <w:szCs w:val="21"/>
        </w:rPr>
      </w:pPr>
    </w:p>
    <w:p w14:paraId="38273632" w14:textId="77777777" w:rsidR="00DB4F09" w:rsidRPr="00EE052D" w:rsidRDefault="00DB4F09" w:rsidP="00DB4F09">
      <w:pPr>
        <w:rPr>
          <w:rFonts w:asciiTheme="minorHAnsi" w:eastAsia="Carlito" w:hAnsiTheme="minorHAnsi" w:cstheme="minorHAnsi"/>
          <w:color w:val="BF8F00"/>
          <w:sz w:val="26"/>
          <w:szCs w:val="26"/>
        </w:rPr>
      </w:pPr>
      <w:r w:rsidRPr="00EE052D">
        <w:rPr>
          <w:rFonts w:asciiTheme="minorHAnsi" w:eastAsia="Carlito" w:hAnsiTheme="minorHAnsi" w:cstheme="minorHAnsi"/>
          <w:b/>
          <w:color w:val="BF8F00"/>
          <w:sz w:val="26"/>
          <w:szCs w:val="26"/>
        </w:rPr>
        <w:t>Supporting Documentation</w:t>
      </w:r>
    </w:p>
    <w:p w14:paraId="5356E1B2" w14:textId="77777777" w:rsidR="00DB4F09" w:rsidRPr="00FA675C" w:rsidRDefault="00DB4F09" w:rsidP="00DB4F09">
      <w:pPr>
        <w:rPr>
          <w:rFonts w:ascii="Calibri" w:eastAsia="Calibri" w:hAnsi="Calibri" w:cs="Calibri"/>
          <w:sz w:val="21"/>
          <w:szCs w:val="21"/>
        </w:rPr>
      </w:pPr>
      <w:r w:rsidRPr="00FA675C">
        <w:rPr>
          <w:rFonts w:ascii="Calibri" w:eastAsia="Calibri" w:hAnsi="Calibri" w:cs="Calibri"/>
          <w:sz w:val="21"/>
          <w:szCs w:val="21"/>
        </w:rPr>
        <w:t>Remember – you must provide evidence to support your claims.</w:t>
      </w:r>
    </w:p>
    <w:p w14:paraId="471D5915" w14:textId="77777777" w:rsidR="00DB4F09" w:rsidRPr="00FA675C" w:rsidRDefault="00DB4F09" w:rsidP="00DB4F09">
      <w:pPr>
        <w:rPr>
          <w:rFonts w:ascii="Calibri" w:eastAsia="Calibri" w:hAnsi="Calibri" w:cs="Calibri"/>
          <w:sz w:val="21"/>
          <w:szCs w:val="21"/>
        </w:rPr>
      </w:pPr>
    </w:p>
    <w:p w14:paraId="4BEF584A" w14:textId="77777777" w:rsidR="00DB4F09" w:rsidRPr="00FA675C" w:rsidRDefault="00DB4F09" w:rsidP="00DB4F09">
      <w:pPr>
        <w:rPr>
          <w:rFonts w:ascii="Calibri" w:eastAsia="Calibri" w:hAnsi="Calibri" w:cs="Calibri"/>
          <w:sz w:val="21"/>
          <w:szCs w:val="21"/>
        </w:rPr>
      </w:pPr>
      <w:r w:rsidRPr="00FA675C">
        <w:rPr>
          <w:rFonts w:ascii="Calibri" w:eastAsia="Calibri" w:hAnsi="Calibri" w:cs="Calibri"/>
          <w:sz w:val="21"/>
          <w:szCs w:val="21"/>
        </w:rPr>
        <w:t xml:space="preserve">Please include any supporting evidence in each of your individual entry documents. </w:t>
      </w:r>
    </w:p>
    <w:p w14:paraId="381AEAAC" w14:textId="77777777" w:rsidR="00DB4F09" w:rsidRPr="00FA675C" w:rsidRDefault="00DB4F09" w:rsidP="00DB4F09">
      <w:pPr>
        <w:rPr>
          <w:rFonts w:ascii="Calibri" w:eastAsia="Calibri" w:hAnsi="Calibri" w:cs="Calibri"/>
          <w:sz w:val="21"/>
          <w:szCs w:val="21"/>
        </w:rPr>
      </w:pPr>
    </w:p>
    <w:p w14:paraId="7BA98F83" w14:textId="77777777" w:rsidR="00DB4F09" w:rsidRPr="00FA675C" w:rsidRDefault="00DB4F09" w:rsidP="00DB4F09">
      <w:pPr>
        <w:rPr>
          <w:rFonts w:ascii="Calibri" w:eastAsia="Calibri" w:hAnsi="Calibri" w:cs="Calibri"/>
          <w:color w:val="000000"/>
          <w:sz w:val="21"/>
          <w:szCs w:val="21"/>
        </w:rPr>
      </w:pPr>
      <w:r w:rsidRPr="00FA675C">
        <w:rPr>
          <w:rFonts w:ascii="Calibri" w:eastAsia="Calibri" w:hAnsi="Calibri" w:cs="Calibri"/>
          <w:color w:val="000000"/>
          <w:sz w:val="21"/>
          <w:szCs w:val="21"/>
        </w:rPr>
        <w:t xml:space="preserve">All applications and supporting documentation must be uploaded into the entry portal. Each section of the application is its own </w:t>
      </w:r>
      <w:r w:rsidRPr="00FA675C">
        <w:rPr>
          <w:rFonts w:ascii="Calibri" w:eastAsia="Calibri" w:hAnsi="Calibri" w:cs="Calibri"/>
          <w:b/>
          <w:bCs/>
          <w:color w:val="000000"/>
          <w:sz w:val="21"/>
          <w:szCs w:val="21"/>
        </w:rPr>
        <w:t>WORD</w:t>
      </w:r>
      <w:r w:rsidRPr="00FA675C">
        <w:rPr>
          <w:rFonts w:ascii="Calibri" w:eastAsia="Calibri" w:hAnsi="Calibri" w:cs="Calibri"/>
          <w:color w:val="000000"/>
          <w:sz w:val="21"/>
          <w:szCs w:val="21"/>
        </w:rPr>
        <w:t xml:space="preserve"> document with a maximum upload of one </w:t>
      </w:r>
      <w:r w:rsidRPr="00FA675C">
        <w:rPr>
          <w:rFonts w:ascii="Calibri" w:eastAsia="Calibri" w:hAnsi="Calibri" w:cs="Calibri"/>
          <w:b/>
          <w:bCs/>
          <w:color w:val="000000"/>
          <w:sz w:val="21"/>
          <w:szCs w:val="21"/>
        </w:rPr>
        <w:t>WORD</w:t>
      </w:r>
      <w:r w:rsidRPr="00FA675C">
        <w:rPr>
          <w:rFonts w:ascii="Calibri" w:eastAsia="Calibri" w:hAnsi="Calibri" w:cs="Calibri"/>
          <w:color w:val="000000"/>
          <w:sz w:val="21"/>
          <w:szCs w:val="21"/>
        </w:rPr>
        <w:t xml:space="preserve"> document (max size 5MB) per section. This document must include any photos or supporting information for the relevant section. </w:t>
      </w:r>
    </w:p>
    <w:p w14:paraId="32F39C49" w14:textId="77777777" w:rsidR="00DB4F09" w:rsidRPr="00FA675C" w:rsidRDefault="00DB4F09" w:rsidP="00DB4F09">
      <w:pPr>
        <w:rPr>
          <w:rFonts w:ascii="Calibri" w:eastAsia="Calibri" w:hAnsi="Calibri" w:cs="Calibri"/>
          <w:color w:val="000000"/>
          <w:sz w:val="21"/>
          <w:szCs w:val="21"/>
        </w:rPr>
      </w:pPr>
    </w:p>
    <w:p w14:paraId="46BF748F" w14:textId="77777777" w:rsidR="00DB4F09" w:rsidRPr="00FA675C" w:rsidRDefault="00DB4F09" w:rsidP="00DB4F09">
      <w:pPr>
        <w:rPr>
          <w:rFonts w:ascii="Calibri" w:eastAsia="Calibri" w:hAnsi="Calibri" w:cs="Calibri"/>
          <w:color w:val="000000"/>
          <w:sz w:val="21"/>
          <w:szCs w:val="21"/>
        </w:rPr>
      </w:pPr>
      <w:r w:rsidRPr="00FA675C">
        <w:rPr>
          <w:rFonts w:ascii="Calibri" w:eastAsia="Calibri" w:hAnsi="Calibri" w:cs="Calibri"/>
          <w:sz w:val="21"/>
          <w:szCs w:val="21"/>
        </w:rPr>
        <w:t xml:space="preserve">Supporting evidence could include general financial overview - possibly showing changes as percentages rather than actual numbers, performance reports, strategic/ operational plans, examples of quality process or regulatory forms, data tables, graphs, images (.jpg or .eps) or hyperlinks to other forms of media (video </w:t>
      </w:r>
      <w:proofErr w:type="spellStart"/>
      <w:r w:rsidRPr="00FA675C">
        <w:rPr>
          <w:rFonts w:ascii="Calibri" w:eastAsia="Calibri" w:hAnsi="Calibri" w:cs="Calibri"/>
          <w:sz w:val="21"/>
          <w:szCs w:val="21"/>
        </w:rPr>
        <w:t>etc</w:t>
      </w:r>
      <w:proofErr w:type="spellEnd"/>
      <w:r w:rsidRPr="00FA675C">
        <w:rPr>
          <w:rFonts w:ascii="Calibri" w:eastAsia="Calibri" w:hAnsi="Calibri" w:cs="Calibri"/>
          <w:sz w:val="21"/>
          <w:szCs w:val="21"/>
        </w:rPr>
        <w:t>).</w:t>
      </w:r>
      <w:r w:rsidRPr="00FA675C">
        <w:rPr>
          <w:rFonts w:ascii="Calibri" w:eastAsia="Calibri" w:hAnsi="Calibri" w:cs="Calibri"/>
          <w:sz w:val="21"/>
          <w:szCs w:val="21"/>
        </w:rPr>
        <w:br/>
      </w:r>
    </w:p>
    <w:p w14:paraId="4F61A8EA" w14:textId="7D05354A" w:rsidR="0045250C" w:rsidRPr="00FA675C" w:rsidRDefault="00DB4F09" w:rsidP="00DB4F09">
      <w:pPr>
        <w:spacing w:line="247" w:lineRule="auto"/>
        <w:ind w:right="8"/>
        <w:rPr>
          <w:rFonts w:ascii="Calibri" w:eastAsia="Calibri" w:hAnsi="Calibri" w:cs="Calibri"/>
          <w:sz w:val="21"/>
          <w:szCs w:val="21"/>
        </w:rPr>
      </w:pPr>
      <w:r w:rsidRPr="00FA675C">
        <w:rPr>
          <w:rFonts w:ascii="Calibri" w:eastAsia="Calibri" w:hAnsi="Calibri" w:cs="Calibri"/>
          <w:sz w:val="21"/>
          <w:szCs w:val="21"/>
        </w:rPr>
        <w:t>Please ensure you retain a copy of your complete entry with all supporting information</w:t>
      </w:r>
      <w:r w:rsidR="00FA675C">
        <w:rPr>
          <w:rFonts w:ascii="Calibri" w:eastAsia="Calibri" w:hAnsi="Calibri" w:cs="Calibri"/>
          <w:sz w:val="21"/>
          <w:szCs w:val="21"/>
        </w:rPr>
        <w:t>.</w:t>
      </w:r>
      <w:r w:rsidR="00FF037E" w:rsidRPr="00FA675C">
        <w:rPr>
          <w:rFonts w:ascii="Calibri" w:eastAsia="Calibri" w:hAnsi="Calibri" w:cs="Calibri"/>
          <w:sz w:val="21"/>
          <w:szCs w:val="21"/>
        </w:rPr>
        <w:br/>
      </w:r>
    </w:p>
    <w:p w14:paraId="4A5B9EB3" w14:textId="5EBDF657" w:rsidR="00E72C76" w:rsidRPr="003D4327" w:rsidRDefault="00CC7002" w:rsidP="008C5EDA">
      <w:r w:rsidRPr="00155469">
        <w:rPr>
          <w:rFonts w:asciiTheme="minorHAnsi" w:eastAsia="Carlito" w:hAnsiTheme="minorHAnsi" w:cstheme="minorHAnsi"/>
          <w:b/>
          <w:color w:val="BF8F00"/>
          <w:sz w:val="26"/>
          <w:szCs w:val="26"/>
        </w:rPr>
        <w:t>SECTION 7: Waste Minimisation</w:t>
      </w:r>
      <w:r w:rsidR="00820AA7" w:rsidRPr="00155469">
        <w:rPr>
          <w:rFonts w:asciiTheme="minorHAnsi" w:eastAsia="Carlito" w:hAnsiTheme="minorHAnsi" w:cstheme="minorHAnsi"/>
          <w:b/>
          <w:color w:val="BF8F00"/>
          <w:sz w:val="26"/>
          <w:szCs w:val="26"/>
        </w:rPr>
        <w:t xml:space="preserve"> </w:t>
      </w:r>
      <w:r w:rsidRPr="00155469">
        <w:rPr>
          <w:rFonts w:asciiTheme="minorHAnsi" w:eastAsia="Carlito" w:hAnsiTheme="minorHAnsi" w:cstheme="minorHAnsi"/>
          <w:b/>
          <w:color w:val="BF8F00"/>
          <w:sz w:val="26"/>
          <w:szCs w:val="26"/>
        </w:rPr>
        <w:t>Environmental Award</w:t>
      </w:r>
      <w:r w:rsidR="008276F4">
        <w:rPr>
          <w:rFonts w:asciiTheme="minorHAnsi" w:eastAsia="Carlito" w:hAnsiTheme="minorHAnsi" w:cstheme="minorHAnsi"/>
          <w:b/>
          <w:color w:val="BF8F00"/>
          <w:sz w:val="26"/>
          <w:szCs w:val="26"/>
        </w:rPr>
        <w:br/>
      </w:r>
      <w:r w:rsidR="008276F4" w:rsidRPr="008276F4">
        <w:rPr>
          <w:rFonts w:asciiTheme="minorHAnsi" w:eastAsia="Carlito" w:hAnsiTheme="minorHAnsi" w:cstheme="minorHAnsi"/>
          <w:b/>
          <w:i/>
          <w:iCs/>
          <w:color w:val="BF8F00"/>
          <w:sz w:val="22"/>
          <w:szCs w:val="22"/>
        </w:rPr>
        <w:t>(Category Award)</w:t>
      </w:r>
    </w:p>
    <w:p w14:paraId="43C8BF6A" w14:textId="7EAC460C" w:rsidR="00E72C76" w:rsidRPr="00FA675C" w:rsidRDefault="00A820CD" w:rsidP="00FA675C">
      <w:pPr>
        <w:pStyle w:val="BodyText"/>
        <w:spacing w:line="247" w:lineRule="auto"/>
        <w:ind w:right="20"/>
        <w:rPr>
          <w:sz w:val="21"/>
          <w:szCs w:val="21"/>
        </w:rPr>
      </w:pPr>
      <w:r w:rsidRPr="00017B2B">
        <w:rPr>
          <w:noProof/>
          <w:color w:val="000000"/>
        </w:rPr>
        <w:drawing>
          <wp:anchor distT="0" distB="0" distL="114300" distR="114300" simplePos="0" relativeHeight="251656704" behindDoc="1" locked="0" layoutInCell="1" allowOverlap="1" wp14:anchorId="4B1F481D" wp14:editId="6D430FB5">
            <wp:simplePos x="0" y="0"/>
            <wp:positionH relativeFrom="page">
              <wp:posOffset>4655820</wp:posOffset>
            </wp:positionH>
            <wp:positionV relativeFrom="paragraph">
              <wp:posOffset>4445</wp:posOffset>
            </wp:positionV>
            <wp:extent cx="2562860" cy="3771900"/>
            <wp:effectExtent l="0" t="0" r="8890" b="0"/>
            <wp:wrapTight wrapText="bothSides">
              <wp:wrapPolygon edited="0">
                <wp:start x="0" y="0"/>
                <wp:lineTo x="0" y="21491"/>
                <wp:lineTo x="21514" y="21491"/>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860" cy="377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D064C" w14:textId="22DB7750" w:rsidR="00017B2B" w:rsidRPr="00FA675C" w:rsidRDefault="00017B2B" w:rsidP="00017B2B">
      <w:pPr>
        <w:rPr>
          <w:rFonts w:ascii="Calibri" w:eastAsia="Calibri" w:hAnsi="Calibri" w:cs="Calibri"/>
          <w:color w:val="000000"/>
          <w:sz w:val="21"/>
          <w:szCs w:val="21"/>
        </w:rPr>
      </w:pPr>
      <w:r w:rsidRPr="00FA675C">
        <w:rPr>
          <w:rFonts w:ascii="Calibri" w:eastAsia="Calibri" w:hAnsi="Calibri" w:cs="Calibri"/>
          <w:color w:val="000000"/>
          <w:sz w:val="21"/>
          <w:szCs w:val="21"/>
        </w:rPr>
        <w:t>Demonstrate how your organisation and its people are actively involved in implementing practices and achieving waste minimisation both within and outside your business. (Maximum 1000 words, please include supporting evidence in your entry document).</w:t>
      </w:r>
    </w:p>
    <w:p w14:paraId="103F3357" w14:textId="77777777" w:rsidR="00017B2B" w:rsidRPr="00FA675C" w:rsidRDefault="00017B2B" w:rsidP="00017B2B">
      <w:pPr>
        <w:rPr>
          <w:rFonts w:ascii="Calibri" w:eastAsia="Calibri" w:hAnsi="Calibri" w:cs="Calibri"/>
          <w:color w:val="000000"/>
          <w:sz w:val="21"/>
          <w:szCs w:val="21"/>
        </w:rPr>
      </w:pPr>
    </w:p>
    <w:p w14:paraId="480774D0" w14:textId="29277956" w:rsidR="00017B2B" w:rsidRPr="00FA675C" w:rsidRDefault="00017B2B" w:rsidP="00017B2B">
      <w:pPr>
        <w:rPr>
          <w:rFonts w:ascii="Calibri" w:eastAsia="Calibri" w:hAnsi="Calibri" w:cs="Calibri"/>
          <w:color w:val="000000"/>
          <w:sz w:val="21"/>
          <w:szCs w:val="21"/>
        </w:rPr>
      </w:pPr>
      <w:r w:rsidRPr="00FA675C">
        <w:rPr>
          <w:rFonts w:ascii="Calibri" w:eastAsia="Calibri" w:hAnsi="Calibri" w:cs="Calibri"/>
          <w:color w:val="000000"/>
          <w:sz w:val="21"/>
          <w:szCs w:val="21"/>
        </w:rPr>
        <w:t>The waste hierarchy (right) is a useful framework to think about how we create waste and what we do with it. The closer to the top, the more impactful the action.</w:t>
      </w:r>
    </w:p>
    <w:p w14:paraId="61193C48" w14:textId="692062CC" w:rsidR="00017B2B" w:rsidRPr="00FA675C" w:rsidRDefault="00017B2B" w:rsidP="00017B2B">
      <w:pPr>
        <w:rPr>
          <w:rFonts w:ascii="Calibri" w:eastAsia="Calibri" w:hAnsi="Calibri" w:cs="Calibri"/>
          <w:color w:val="000000"/>
          <w:sz w:val="21"/>
          <w:szCs w:val="21"/>
        </w:rPr>
      </w:pPr>
    </w:p>
    <w:p w14:paraId="202A8581" w14:textId="4B6599F4" w:rsidR="00017B2B" w:rsidRPr="00FA675C" w:rsidRDefault="00017B2B" w:rsidP="00017B2B">
      <w:pPr>
        <w:ind w:left="426" w:hanging="426"/>
        <w:rPr>
          <w:rFonts w:ascii="Calibri" w:eastAsia="Calibri" w:hAnsi="Calibri" w:cs="Calibri"/>
          <w:color w:val="000000"/>
          <w:sz w:val="21"/>
          <w:szCs w:val="21"/>
        </w:rPr>
      </w:pPr>
      <w:r w:rsidRPr="00FA675C">
        <w:rPr>
          <w:rFonts w:ascii="Segoe UI Symbol" w:eastAsia="Calibri" w:hAnsi="Segoe UI Symbol" w:cs="Segoe UI Symbol"/>
          <w:color w:val="000000"/>
          <w:sz w:val="21"/>
          <w:szCs w:val="21"/>
        </w:rPr>
        <w:t>★</w:t>
      </w:r>
      <w:r w:rsidRPr="00FA675C">
        <w:rPr>
          <w:rFonts w:ascii="Calibri" w:eastAsia="Calibri" w:hAnsi="Calibri" w:cs="Calibri"/>
          <w:color w:val="000000"/>
          <w:sz w:val="21"/>
          <w:szCs w:val="21"/>
        </w:rPr>
        <w:tab/>
        <w:t>Describe an action your organisation has taken that is closest to the top of the hierarchy and how that helped you reduce waste.</w:t>
      </w:r>
    </w:p>
    <w:p w14:paraId="1A505632" w14:textId="77777777" w:rsidR="00017B2B" w:rsidRPr="00FA675C" w:rsidRDefault="00017B2B" w:rsidP="00017B2B">
      <w:pPr>
        <w:ind w:left="426" w:hanging="426"/>
        <w:rPr>
          <w:rFonts w:ascii="Calibri" w:eastAsia="Calibri" w:hAnsi="Calibri" w:cs="Calibri"/>
          <w:color w:val="000000"/>
          <w:sz w:val="21"/>
          <w:szCs w:val="21"/>
        </w:rPr>
      </w:pPr>
    </w:p>
    <w:p w14:paraId="170775B6" w14:textId="77777777" w:rsidR="00017B2B" w:rsidRPr="00FA675C" w:rsidRDefault="00017B2B" w:rsidP="00017B2B">
      <w:pPr>
        <w:ind w:left="426" w:hanging="426"/>
        <w:rPr>
          <w:rFonts w:ascii="Calibri" w:eastAsia="Calibri" w:hAnsi="Calibri" w:cs="Calibri"/>
          <w:color w:val="000000"/>
          <w:sz w:val="21"/>
          <w:szCs w:val="21"/>
        </w:rPr>
      </w:pPr>
      <w:r w:rsidRPr="00FA675C">
        <w:rPr>
          <w:rFonts w:ascii="Segoe UI Symbol" w:eastAsia="Calibri" w:hAnsi="Segoe UI Symbol" w:cs="Segoe UI Symbol"/>
          <w:color w:val="000000"/>
          <w:sz w:val="21"/>
          <w:szCs w:val="21"/>
        </w:rPr>
        <w:t>★</w:t>
      </w:r>
      <w:r w:rsidRPr="00FA675C">
        <w:rPr>
          <w:rFonts w:ascii="Calibri" w:eastAsia="Calibri" w:hAnsi="Calibri" w:cs="Calibri"/>
          <w:color w:val="000000"/>
          <w:sz w:val="21"/>
          <w:szCs w:val="21"/>
        </w:rPr>
        <w:tab/>
        <w:t>Tell us what inspired you to make a start and outline the journey you have taken to minimise waste in your organisation.</w:t>
      </w:r>
    </w:p>
    <w:p w14:paraId="143B8DC7" w14:textId="77777777" w:rsidR="00017B2B" w:rsidRPr="00FA675C" w:rsidRDefault="00017B2B" w:rsidP="00017B2B">
      <w:pPr>
        <w:ind w:left="426" w:hanging="426"/>
        <w:rPr>
          <w:rFonts w:ascii="Calibri" w:eastAsia="Calibri" w:hAnsi="Calibri" w:cs="Calibri"/>
          <w:color w:val="000000"/>
          <w:sz w:val="21"/>
          <w:szCs w:val="21"/>
        </w:rPr>
      </w:pPr>
    </w:p>
    <w:p w14:paraId="4BBAC9C8" w14:textId="77777777" w:rsidR="00017B2B" w:rsidRPr="00FA675C" w:rsidRDefault="00017B2B" w:rsidP="00017B2B">
      <w:pPr>
        <w:ind w:left="426" w:hanging="426"/>
        <w:rPr>
          <w:rFonts w:ascii="Calibri" w:eastAsia="Calibri" w:hAnsi="Calibri" w:cs="Calibri"/>
          <w:color w:val="000000"/>
          <w:sz w:val="21"/>
          <w:szCs w:val="21"/>
        </w:rPr>
      </w:pPr>
      <w:r w:rsidRPr="00FA675C">
        <w:rPr>
          <w:rFonts w:ascii="Segoe UI Symbol" w:eastAsia="Calibri" w:hAnsi="Segoe UI Symbol" w:cs="Segoe UI Symbol"/>
          <w:color w:val="000000"/>
          <w:sz w:val="21"/>
          <w:szCs w:val="21"/>
        </w:rPr>
        <w:t>★</w:t>
      </w:r>
      <w:r w:rsidRPr="00FA675C">
        <w:rPr>
          <w:rFonts w:ascii="Calibri" w:eastAsia="Calibri" w:hAnsi="Calibri" w:cs="Calibri"/>
          <w:color w:val="000000"/>
          <w:sz w:val="21"/>
          <w:szCs w:val="21"/>
        </w:rPr>
        <w:tab/>
        <w:t>Provide details of waste types reduced, and volumes, if known.</w:t>
      </w:r>
    </w:p>
    <w:p w14:paraId="57DBEA3A" w14:textId="77777777" w:rsidR="00017B2B" w:rsidRPr="00FA675C" w:rsidRDefault="00017B2B" w:rsidP="00017B2B">
      <w:pPr>
        <w:ind w:left="426" w:hanging="426"/>
        <w:rPr>
          <w:rFonts w:ascii="Calibri" w:eastAsia="Calibri" w:hAnsi="Calibri" w:cs="Calibri"/>
          <w:color w:val="000000"/>
          <w:sz w:val="21"/>
          <w:szCs w:val="21"/>
        </w:rPr>
      </w:pPr>
    </w:p>
    <w:p w14:paraId="2AB5947B" w14:textId="77777777" w:rsidR="00017B2B" w:rsidRPr="00FA675C" w:rsidRDefault="00017B2B" w:rsidP="00017B2B">
      <w:pPr>
        <w:ind w:left="426" w:hanging="426"/>
        <w:rPr>
          <w:rFonts w:ascii="Calibri" w:eastAsia="Calibri" w:hAnsi="Calibri" w:cs="Calibri"/>
          <w:color w:val="000000"/>
          <w:sz w:val="21"/>
          <w:szCs w:val="21"/>
        </w:rPr>
      </w:pPr>
      <w:r w:rsidRPr="00FA675C">
        <w:rPr>
          <w:rFonts w:ascii="Segoe UI Symbol" w:eastAsia="Calibri" w:hAnsi="Segoe UI Symbol" w:cs="Segoe UI Symbol"/>
          <w:color w:val="000000"/>
          <w:sz w:val="21"/>
          <w:szCs w:val="21"/>
        </w:rPr>
        <w:t>★</w:t>
      </w:r>
      <w:r w:rsidRPr="00FA675C">
        <w:rPr>
          <w:rFonts w:ascii="Calibri" w:eastAsia="Calibri" w:hAnsi="Calibri" w:cs="Calibri"/>
          <w:color w:val="000000"/>
          <w:sz w:val="21"/>
          <w:szCs w:val="21"/>
        </w:rPr>
        <w:tab/>
        <w:t>Share a waste minimisation success you are most proud of, and a challenge you faced on your waste minimisation journey and how you overcame this.</w:t>
      </w:r>
    </w:p>
    <w:p w14:paraId="130DEB42" w14:textId="77777777" w:rsidR="00017B2B" w:rsidRPr="00FA675C" w:rsidRDefault="00017B2B" w:rsidP="00017B2B">
      <w:pPr>
        <w:ind w:left="426" w:hanging="426"/>
        <w:rPr>
          <w:rFonts w:ascii="Calibri" w:eastAsia="Calibri" w:hAnsi="Calibri" w:cs="Calibri"/>
          <w:color w:val="000000"/>
          <w:sz w:val="21"/>
          <w:szCs w:val="21"/>
        </w:rPr>
      </w:pPr>
    </w:p>
    <w:p w14:paraId="1806FBC6" w14:textId="5CAA467A" w:rsidR="00017B2B" w:rsidRPr="00FA675C" w:rsidRDefault="00017B2B" w:rsidP="00017B2B">
      <w:pPr>
        <w:ind w:left="426" w:hanging="426"/>
        <w:rPr>
          <w:rFonts w:ascii="Calibri" w:eastAsia="Calibri" w:hAnsi="Calibri" w:cs="Calibri"/>
          <w:b/>
          <w:bCs/>
          <w:color w:val="000000"/>
          <w:sz w:val="21"/>
          <w:szCs w:val="21"/>
        </w:rPr>
      </w:pPr>
      <w:r w:rsidRPr="00FA675C">
        <w:rPr>
          <w:rFonts w:ascii="Calibri" w:eastAsia="Calibri" w:hAnsi="Calibri" w:cs="Calibri"/>
          <w:b/>
          <w:bCs/>
          <w:color w:val="000000"/>
          <w:sz w:val="21"/>
          <w:szCs w:val="21"/>
        </w:rPr>
        <w:t>What the judges are looking for:</w:t>
      </w:r>
    </w:p>
    <w:p w14:paraId="5EF5A8A1" w14:textId="77777777" w:rsidR="00017B2B" w:rsidRPr="00FA675C" w:rsidRDefault="00017B2B" w:rsidP="00017B2B">
      <w:pPr>
        <w:ind w:left="426" w:hanging="426"/>
        <w:rPr>
          <w:rFonts w:ascii="Calibri" w:eastAsia="Calibri" w:hAnsi="Calibri" w:cs="Calibri"/>
          <w:color w:val="000000"/>
          <w:sz w:val="21"/>
          <w:szCs w:val="21"/>
        </w:rPr>
      </w:pPr>
      <w:r w:rsidRPr="00FA675C">
        <w:rPr>
          <w:rFonts w:ascii="Segoe UI Symbol" w:eastAsia="Calibri" w:hAnsi="Segoe UI Symbol" w:cs="Segoe UI Symbol"/>
          <w:color w:val="000000"/>
          <w:sz w:val="21"/>
          <w:szCs w:val="21"/>
        </w:rPr>
        <w:t>★</w:t>
      </w:r>
      <w:r w:rsidRPr="00FA675C">
        <w:rPr>
          <w:rFonts w:ascii="Calibri" w:eastAsia="Calibri" w:hAnsi="Calibri" w:cs="Calibri"/>
          <w:color w:val="000000"/>
          <w:sz w:val="21"/>
          <w:szCs w:val="21"/>
        </w:rPr>
        <w:t xml:space="preserve"> </w:t>
      </w:r>
      <w:r w:rsidRPr="00FA675C">
        <w:rPr>
          <w:rFonts w:ascii="Calibri" w:eastAsia="Calibri" w:hAnsi="Calibri" w:cs="Calibri"/>
          <w:color w:val="000000"/>
          <w:sz w:val="21"/>
          <w:szCs w:val="21"/>
        </w:rPr>
        <w:tab/>
        <w:t>Evidence of action/s which make an impact in actively reducing and minimising waste in your organisation.</w:t>
      </w:r>
    </w:p>
    <w:p w14:paraId="11531031" w14:textId="77777777" w:rsidR="00017B2B" w:rsidRPr="00FA675C" w:rsidRDefault="00017B2B" w:rsidP="00017B2B">
      <w:pPr>
        <w:ind w:left="426" w:hanging="426"/>
        <w:rPr>
          <w:rFonts w:ascii="Calibri" w:eastAsia="Calibri" w:hAnsi="Calibri" w:cs="Calibri"/>
          <w:color w:val="000000"/>
          <w:sz w:val="21"/>
          <w:szCs w:val="21"/>
        </w:rPr>
      </w:pPr>
    </w:p>
    <w:p w14:paraId="3AA0EA43" w14:textId="77777777" w:rsidR="00017B2B" w:rsidRPr="00FA675C" w:rsidRDefault="00017B2B" w:rsidP="00017B2B">
      <w:pPr>
        <w:ind w:left="426" w:hanging="426"/>
        <w:rPr>
          <w:rFonts w:ascii="Calibri" w:eastAsia="Calibri" w:hAnsi="Calibri" w:cs="Calibri"/>
          <w:color w:val="000000"/>
          <w:sz w:val="21"/>
          <w:szCs w:val="21"/>
        </w:rPr>
      </w:pPr>
      <w:r w:rsidRPr="00FA675C">
        <w:rPr>
          <w:rFonts w:ascii="Segoe UI Symbol" w:eastAsia="Calibri" w:hAnsi="Segoe UI Symbol" w:cs="Segoe UI Symbol"/>
          <w:color w:val="000000"/>
          <w:sz w:val="21"/>
          <w:szCs w:val="21"/>
        </w:rPr>
        <w:t>★</w:t>
      </w:r>
      <w:r w:rsidRPr="00FA675C">
        <w:rPr>
          <w:rFonts w:ascii="Calibri" w:eastAsia="Calibri" w:hAnsi="Calibri" w:cs="Calibri"/>
          <w:color w:val="000000"/>
          <w:sz w:val="21"/>
          <w:szCs w:val="21"/>
        </w:rPr>
        <w:t xml:space="preserve"> </w:t>
      </w:r>
      <w:r w:rsidRPr="00FA675C">
        <w:rPr>
          <w:rFonts w:ascii="Calibri" w:eastAsia="Calibri" w:hAnsi="Calibri" w:cs="Calibri"/>
          <w:color w:val="000000"/>
          <w:sz w:val="21"/>
          <w:szCs w:val="21"/>
        </w:rPr>
        <w:tab/>
        <w:t>A demonstration of understanding of business relevant waste minimisation practices</w:t>
      </w:r>
    </w:p>
    <w:p w14:paraId="37EB4707" w14:textId="77777777" w:rsidR="0065789E" w:rsidRDefault="0065789E" w:rsidP="0065789E">
      <w:pPr>
        <w:rPr>
          <w:rFonts w:ascii="Calibri" w:eastAsia="Calibri" w:hAnsi="Calibri" w:cs="Calibri"/>
          <w:color w:val="000000"/>
          <w:sz w:val="22"/>
          <w:szCs w:val="22"/>
        </w:rPr>
      </w:pPr>
    </w:p>
    <w:p w14:paraId="1D426C19" w14:textId="519B028B" w:rsidR="008C5EDA" w:rsidRDefault="008C5EDA" w:rsidP="008C5EDA">
      <w:pPr>
        <w:ind w:right="-68"/>
        <w:rPr>
          <w:rFonts w:ascii="Calibri" w:eastAsia="Calibri" w:hAnsi="Calibri" w:cs="Calibri"/>
          <w:i/>
          <w:iCs/>
          <w:sz w:val="18"/>
          <w:szCs w:val="18"/>
        </w:rPr>
      </w:pPr>
      <w:r w:rsidRPr="00F001C6">
        <w:rPr>
          <w:rFonts w:ascii="Calibri" w:eastAsia="Calibri" w:hAnsi="Calibri" w:cs="Calibri"/>
          <w:i/>
          <w:iCs/>
          <w:sz w:val="18"/>
          <w:szCs w:val="18"/>
        </w:rPr>
        <w:t>The box below will adjust in size as you enter your content into it. It is not indicative of the maximum 1000-word count.</w:t>
      </w:r>
      <w:r w:rsidR="00DA4DDC">
        <w:rPr>
          <w:rFonts w:ascii="Calibri" w:eastAsia="Calibri" w:hAnsi="Calibri" w:cs="Calibri"/>
          <w:i/>
          <w:iCs/>
          <w:sz w:val="18"/>
          <w:szCs w:val="18"/>
        </w:rPr>
        <w:br/>
      </w:r>
      <w:r w:rsidR="00DA4DDC" w:rsidRPr="00155469">
        <w:rPr>
          <w:rFonts w:ascii="Calibri" w:eastAsia="Calibri" w:hAnsi="Calibri" w:cs="Calibri"/>
          <w:i/>
          <w:iCs/>
          <w:sz w:val="18"/>
          <w:szCs w:val="18"/>
        </w:rPr>
        <w:t>Please include any supporting evidence in each of your individual entry documents.</w:t>
      </w:r>
    </w:p>
    <w:p w14:paraId="19C4A3D3" w14:textId="77777777" w:rsidR="00987A67" w:rsidRPr="00F001C6" w:rsidRDefault="00987A67" w:rsidP="008C5EDA">
      <w:pPr>
        <w:ind w:right="-68"/>
        <w:rPr>
          <w:rFonts w:ascii="Calibri" w:eastAsia="Calibri" w:hAnsi="Calibri" w:cs="Calibri"/>
          <w:i/>
          <w:iCs/>
          <w:sz w:val="18"/>
          <w:szCs w:val="18"/>
        </w:rPr>
      </w:pPr>
    </w:p>
    <w:tbl>
      <w:tblPr>
        <w:tblStyle w:val="TableGrid"/>
        <w:tblW w:w="0" w:type="auto"/>
        <w:tblInd w:w="-5" w:type="dxa"/>
        <w:tblBorders>
          <w:insideH w:val="none" w:sz="0" w:space="0" w:color="auto"/>
        </w:tblBorders>
        <w:tblLook w:val="04A0" w:firstRow="1" w:lastRow="0" w:firstColumn="1" w:lastColumn="0" w:noHBand="0" w:noVBand="1"/>
      </w:tblPr>
      <w:tblGrid>
        <w:gridCol w:w="10061"/>
      </w:tblGrid>
      <w:tr w:rsidR="0065789E" w14:paraId="4B67E517" w14:textId="77777777" w:rsidTr="008C5EDA">
        <w:tc>
          <w:tcPr>
            <w:tcW w:w="10061" w:type="dxa"/>
          </w:tcPr>
          <w:p w14:paraId="19301605" w14:textId="77777777" w:rsidR="0065789E" w:rsidRDefault="0065789E" w:rsidP="00B61899">
            <w:pPr>
              <w:ind w:right="-68"/>
              <w:rPr>
                <w:rFonts w:ascii="Calibri" w:eastAsia="Calibri" w:hAnsi="Calibri" w:cs="Calibri"/>
                <w:sz w:val="22"/>
                <w:szCs w:val="22"/>
              </w:rPr>
            </w:pPr>
          </w:p>
          <w:p w14:paraId="21E91AF1" w14:textId="77777777" w:rsidR="007E31C9" w:rsidRDefault="007E31C9" w:rsidP="00B61899">
            <w:pPr>
              <w:ind w:right="-68"/>
              <w:rPr>
                <w:rFonts w:ascii="Calibri" w:eastAsia="Calibri" w:hAnsi="Calibri" w:cs="Calibri"/>
                <w:sz w:val="22"/>
                <w:szCs w:val="22"/>
              </w:rPr>
            </w:pPr>
          </w:p>
          <w:p w14:paraId="5C73EDC5" w14:textId="77777777" w:rsidR="007E31C9" w:rsidRDefault="007E31C9" w:rsidP="00B61899">
            <w:pPr>
              <w:ind w:right="-68"/>
              <w:rPr>
                <w:rFonts w:ascii="Calibri" w:eastAsia="Calibri" w:hAnsi="Calibri" w:cs="Calibri"/>
                <w:sz w:val="22"/>
                <w:szCs w:val="22"/>
              </w:rPr>
            </w:pPr>
          </w:p>
          <w:p w14:paraId="44E39095" w14:textId="77777777" w:rsidR="007E31C9" w:rsidRDefault="007E31C9" w:rsidP="00B61899">
            <w:pPr>
              <w:ind w:right="-68"/>
              <w:rPr>
                <w:rFonts w:ascii="Calibri" w:eastAsia="Calibri" w:hAnsi="Calibri" w:cs="Calibri"/>
                <w:sz w:val="22"/>
                <w:szCs w:val="22"/>
              </w:rPr>
            </w:pPr>
          </w:p>
          <w:p w14:paraId="3589DCF3" w14:textId="77777777" w:rsidR="007E31C9" w:rsidRDefault="007E31C9" w:rsidP="00B61899">
            <w:pPr>
              <w:ind w:right="-68"/>
              <w:rPr>
                <w:rFonts w:ascii="Calibri" w:eastAsia="Calibri" w:hAnsi="Calibri" w:cs="Calibri"/>
                <w:sz w:val="22"/>
                <w:szCs w:val="22"/>
              </w:rPr>
            </w:pPr>
          </w:p>
          <w:p w14:paraId="4128DB87" w14:textId="77777777" w:rsidR="007E31C9" w:rsidRDefault="007E31C9" w:rsidP="00B61899">
            <w:pPr>
              <w:ind w:right="-68"/>
              <w:rPr>
                <w:rFonts w:ascii="Calibri" w:eastAsia="Calibri" w:hAnsi="Calibri" w:cs="Calibri"/>
                <w:sz w:val="22"/>
                <w:szCs w:val="22"/>
              </w:rPr>
            </w:pPr>
          </w:p>
          <w:p w14:paraId="15C5D419" w14:textId="77777777" w:rsidR="007E31C9" w:rsidRDefault="007E31C9" w:rsidP="00B61899">
            <w:pPr>
              <w:ind w:right="-68"/>
              <w:rPr>
                <w:rFonts w:ascii="Calibri" w:eastAsia="Calibri" w:hAnsi="Calibri" w:cs="Calibri"/>
                <w:sz w:val="22"/>
                <w:szCs w:val="22"/>
              </w:rPr>
            </w:pPr>
          </w:p>
          <w:p w14:paraId="332CBA21" w14:textId="77777777" w:rsidR="007E31C9" w:rsidRDefault="007E31C9" w:rsidP="00B61899">
            <w:pPr>
              <w:ind w:right="-68"/>
              <w:rPr>
                <w:rFonts w:ascii="Calibri" w:eastAsia="Calibri" w:hAnsi="Calibri" w:cs="Calibri"/>
                <w:sz w:val="22"/>
                <w:szCs w:val="22"/>
              </w:rPr>
            </w:pPr>
          </w:p>
          <w:p w14:paraId="0EB6B9DF" w14:textId="77777777" w:rsidR="007E31C9" w:rsidRDefault="007E31C9" w:rsidP="00B61899">
            <w:pPr>
              <w:ind w:right="-68"/>
              <w:rPr>
                <w:rFonts w:ascii="Calibri" w:eastAsia="Calibri" w:hAnsi="Calibri" w:cs="Calibri"/>
                <w:sz w:val="22"/>
                <w:szCs w:val="22"/>
              </w:rPr>
            </w:pPr>
          </w:p>
          <w:p w14:paraId="4F43C9DD" w14:textId="77777777" w:rsidR="007E31C9" w:rsidRDefault="007E31C9" w:rsidP="00B61899">
            <w:pPr>
              <w:ind w:right="-68"/>
              <w:rPr>
                <w:rFonts w:ascii="Calibri" w:eastAsia="Calibri" w:hAnsi="Calibri" w:cs="Calibri"/>
                <w:sz w:val="22"/>
                <w:szCs w:val="22"/>
              </w:rPr>
            </w:pPr>
          </w:p>
          <w:p w14:paraId="5103B3EA" w14:textId="77777777" w:rsidR="00DB4F09" w:rsidRDefault="00DB4F09" w:rsidP="00B61899">
            <w:pPr>
              <w:ind w:right="-68"/>
              <w:rPr>
                <w:rFonts w:ascii="Calibri" w:eastAsia="Calibri" w:hAnsi="Calibri" w:cs="Calibri"/>
                <w:sz w:val="22"/>
                <w:szCs w:val="22"/>
              </w:rPr>
            </w:pPr>
          </w:p>
          <w:p w14:paraId="3956D387" w14:textId="77777777" w:rsidR="00DB4F09" w:rsidRDefault="00DB4F09" w:rsidP="00B61899">
            <w:pPr>
              <w:ind w:right="-68"/>
              <w:rPr>
                <w:rFonts w:ascii="Calibri" w:eastAsia="Calibri" w:hAnsi="Calibri" w:cs="Calibri"/>
                <w:sz w:val="22"/>
                <w:szCs w:val="22"/>
              </w:rPr>
            </w:pPr>
          </w:p>
          <w:p w14:paraId="6C7C4EFE" w14:textId="77777777" w:rsidR="00DB4F09" w:rsidRDefault="00DB4F09" w:rsidP="00B61899">
            <w:pPr>
              <w:ind w:right="-68"/>
              <w:rPr>
                <w:rFonts w:ascii="Calibri" w:eastAsia="Calibri" w:hAnsi="Calibri" w:cs="Calibri"/>
                <w:sz w:val="22"/>
                <w:szCs w:val="22"/>
              </w:rPr>
            </w:pPr>
          </w:p>
          <w:p w14:paraId="358EAFD4" w14:textId="77777777" w:rsidR="00DB4F09" w:rsidRDefault="00DB4F09" w:rsidP="00B61899">
            <w:pPr>
              <w:ind w:right="-68"/>
              <w:rPr>
                <w:rFonts w:ascii="Calibri" w:eastAsia="Calibri" w:hAnsi="Calibri" w:cs="Calibri"/>
                <w:sz w:val="22"/>
                <w:szCs w:val="22"/>
              </w:rPr>
            </w:pPr>
          </w:p>
          <w:p w14:paraId="0CDE0995" w14:textId="77777777" w:rsidR="00DB4F09" w:rsidRDefault="00DB4F09" w:rsidP="00B61899">
            <w:pPr>
              <w:ind w:right="-68"/>
              <w:rPr>
                <w:rFonts w:ascii="Calibri" w:eastAsia="Calibri" w:hAnsi="Calibri" w:cs="Calibri"/>
                <w:sz w:val="22"/>
                <w:szCs w:val="22"/>
              </w:rPr>
            </w:pPr>
          </w:p>
          <w:p w14:paraId="6820E522" w14:textId="77777777" w:rsidR="00DB4F09" w:rsidRDefault="00DB4F09" w:rsidP="00B61899">
            <w:pPr>
              <w:ind w:right="-68"/>
              <w:rPr>
                <w:rFonts w:ascii="Calibri" w:eastAsia="Calibri" w:hAnsi="Calibri" w:cs="Calibri"/>
                <w:sz w:val="22"/>
                <w:szCs w:val="22"/>
              </w:rPr>
            </w:pPr>
          </w:p>
          <w:p w14:paraId="0401B718" w14:textId="77777777" w:rsidR="00DB4F09" w:rsidRDefault="00DB4F09" w:rsidP="00B61899">
            <w:pPr>
              <w:ind w:right="-68"/>
              <w:rPr>
                <w:rFonts w:ascii="Calibri" w:eastAsia="Calibri" w:hAnsi="Calibri" w:cs="Calibri"/>
                <w:sz w:val="22"/>
                <w:szCs w:val="22"/>
              </w:rPr>
            </w:pPr>
          </w:p>
          <w:p w14:paraId="4B827471" w14:textId="77777777" w:rsidR="00DB4F09" w:rsidRDefault="00DB4F09" w:rsidP="00B61899">
            <w:pPr>
              <w:ind w:right="-68"/>
              <w:rPr>
                <w:rFonts w:ascii="Calibri" w:eastAsia="Calibri" w:hAnsi="Calibri" w:cs="Calibri"/>
                <w:sz w:val="22"/>
                <w:szCs w:val="22"/>
              </w:rPr>
            </w:pPr>
          </w:p>
          <w:p w14:paraId="073D276F" w14:textId="77777777" w:rsidR="00DB4F09" w:rsidRDefault="00DB4F09" w:rsidP="00B61899">
            <w:pPr>
              <w:ind w:right="-68"/>
              <w:rPr>
                <w:rFonts w:ascii="Calibri" w:eastAsia="Calibri" w:hAnsi="Calibri" w:cs="Calibri"/>
                <w:sz w:val="22"/>
                <w:szCs w:val="22"/>
              </w:rPr>
            </w:pPr>
          </w:p>
          <w:p w14:paraId="3C2656D2" w14:textId="77777777" w:rsidR="00DB4F09" w:rsidRDefault="00DB4F09" w:rsidP="00B61899">
            <w:pPr>
              <w:ind w:right="-68"/>
              <w:rPr>
                <w:rFonts w:ascii="Calibri" w:eastAsia="Calibri" w:hAnsi="Calibri" w:cs="Calibri"/>
                <w:sz w:val="22"/>
                <w:szCs w:val="22"/>
              </w:rPr>
            </w:pPr>
          </w:p>
          <w:p w14:paraId="3D2633BC" w14:textId="77777777" w:rsidR="00DB4F09" w:rsidRDefault="00DB4F09" w:rsidP="00B61899">
            <w:pPr>
              <w:ind w:right="-68"/>
              <w:rPr>
                <w:rFonts w:ascii="Calibri" w:eastAsia="Calibri" w:hAnsi="Calibri" w:cs="Calibri"/>
                <w:sz w:val="22"/>
                <w:szCs w:val="22"/>
              </w:rPr>
            </w:pPr>
          </w:p>
          <w:p w14:paraId="516021F5" w14:textId="77777777" w:rsidR="00DB4F09" w:rsidRDefault="00DB4F09" w:rsidP="00B61899">
            <w:pPr>
              <w:ind w:right="-68"/>
              <w:rPr>
                <w:rFonts w:ascii="Calibri" w:eastAsia="Calibri" w:hAnsi="Calibri" w:cs="Calibri"/>
                <w:sz w:val="22"/>
                <w:szCs w:val="22"/>
              </w:rPr>
            </w:pPr>
          </w:p>
          <w:p w14:paraId="55AFCEC2" w14:textId="77777777" w:rsidR="00DB4F09" w:rsidRDefault="00DB4F09" w:rsidP="00B61899">
            <w:pPr>
              <w:ind w:right="-68"/>
              <w:rPr>
                <w:rFonts w:ascii="Calibri" w:eastAsia="Calibri" w:hAnsi="Calibri" w:cs="Calibri"/>
                <w:sz w:val="22"/>
                <w:szCs w:val="22"/>
              </w:rPr>
            </w:pPr>
          </w:p>
          <w:p w14:paraId="76ED69EC" w14:textId="77777777" w:rsidR="00DB4F09" w:rsidRDefault="00DB4F09" w:rsidP="00B61899">
            <w:pPr>
              <w:ind w:right="-68"/>
              <w:rPr>
                <w:rFonts w:ascii="Calibri" w:eastAsia="Calibri" w:hAnsi="Calibri" w:cs="Calibri"/>
                <w:sz w:val="22"/>
                <w:szCs w:val="22"/>
              </w:rPr>
            </w:pPr>
          </w:p>
          <w:p w14:paraId="25B6D75F" w14:textId="77777777" w:rsidR="00DB4F09" w:rsidRDefault="00DB4F09" w:rsidP="00B61899">
            <w:pPr>
              <w:ind w:right="-68"/>
              <w:rPr>
                <w:rFonts w:ascii="Calibri" w:eastAsia="Calibri" w:hAnsi="Calibri" w:cs="Calibri"/>
                <w:sz w:val="22"/>
                <w:szCs w:val="22"/>
              </w:rPr>
            </w:pPr>
          </w:p>
          <w:p w14:paraId="76913423" w14:textId="77777777" w:rsidR="00DB4F09" w:rsidRDefault="00DB4F09" w:rsidP="00B61899">
            <w:pPr>
              <w:ind w:right="-68"/>
              <w:rPr>
                <w:rFonts w:ascii="Calibri" w:eastAsia="Calibri" w:hAnsi="Calibri" w:cs="Calibri"/>
                <w:sz w:val="22"/>
                <w:szCs w:val="22"/>
              </w:rPr>
            </w:pPr>
          </w:p>
          <w:p w14:paraId="3E44D94A" w14:textId="77777777" w:rsidR="00DB4F09" w:rsidRDefault="00DB4F09" w:rsidP="00B61899">
            <w:pPr>
              <w:ind w:right="-68"/>
              <w:rPr>
                <w:rFonts w:ascii="Calibri" w:eastAsia="Calibri" w:hAnsi="Calibri" w:cs="Calibri"/>
                <w:sz w:val="22"/>
                <w:szCs w:val="22"/>
              </w:rPr>
            </w:pPr>
          </w:p>
          <w:p w14:paraId="1FC6BB7E" w14:textId="77777777" w:rsidR="00DB4F09" w:rsidRDefault="00DB4F09" w:rsidP="00B61899">
            <w:pPr>
              <w:ind w:right="-68"/>
              <w:rPr>
                <w:rFonts w:ascii="Calibri" w:eastAsia="Calibri" w:hAnsi="Calibri" w:cs="Calibri"/>
                <w:sz w:val="22"/>
                <w:szCs w:val="22"/>
              </w:rPr>
            </w:pPr>
          </w:p>
          <w:p w14:paraId="599C70B1" w14:textId="77777777" w:rsidR="00DB4F09" w:rsidRDefault="00DB4F09" w:rsidP="00B61899">
            <w:pPr>
              <w:ind w:right="-68"/>
              <w:rPr>
                <w:rFonts w:ascii="Calibri" w:eastAsia="Calibri" w:hAnsi="Calibri" w:cs="Calibri"/>
                <w:sz w:val="22"/>
                <w:szCs w:val="22"/>
              </w:rPr>
            </w:pPr>
          </w:p>
          <w:p w14:paraId="3C93F632" w14:textId="77777777" w:rsidR="00DB4F09" w:rsidRDefault="00DB4F09" w:rsidP="00B61899">
            <w:pPr>
              <w:ind w:right="-68"/>
              <w:rPr>
                <w:rFonts w:ascii="Calibri" w:eastAsia="Calibri" w:hAnsi="Calibri" w:cs="Calibri"/>
                <w:sz w:val="22"/>
                <w:szCs w:val="22"/>
              </w:rPr>
            </w:pPr>
          </w:p>
          <w:p w14:paraId="4EA9C642" w14:textId="77777777" w:rsidR="00DB4F09" w:rsidRDefault="00DB4F09" w:rsidP="00B61899">
            <w:pPr>
              <w:ind w:right="-68"/>
              <w:rPr>
                <w:rFonts w:ascii="Calibri" w:eastAsia="Calibri" w:hAnsi="Calibri" w:cs="Calibri"/>
                <w:sz w:val="22"/>
                <w:szCs w:val="22"/>
              </w:rPr>
            </w:pPr>
          </w:p>
          <w:p w14:paraId="264ACA5C" w14:textId="77777777" w:rsidR="00DB4F09" w:rsidRDefault="00DB4F09" w:rsidP="00B61899">
            <w:pPr>
              <w:ind w:right="-68"/>
              <w:rPr>
                <w:rFonts w:ascii="Calibri" w:eastAsia="Calibri" w:hAnsi="Calibri" w:cs="Calibri"/>
                <w:sz w:val="22"/>
                <w:szCs w:val="22"/>
              </w:rPr>
            </w:pPr>
          </w:p>
          <w:p w14:paraId="628F1284" w14:textId="77777777" w:rsidR="00DB4F09" w:rsidRDefault="00DB4F09" w:rsidP="00B61899">
            <w:pPr>
              <w:ind w:right="-68"/>
              <w:rPr>
                <w:rFonts w:ascii="Calibri" w:eastAsia="Calibri" w:hAnsi="Calibri" w:cs="Calibri"/>
                <w:sz w:val="22"/>
                <w:szCs w:val="22"/>
              </w:rPr>
            </w:pPr>
          </w:p>
          <w:p w14:paraId="3F59D31B" w14:textId="77777777" w:rsidR="00DB4F09" w:rsidRDefault="00DB4F09" w:rsidP="00B61899">
            <w:pPr>
              <w:ind w:right="-68"/>
              <w:rPr>
                <w:rFonts w:ascii="Calibri" w:eastAsia="Calibri" w:hAnsi="Calibri" w:cs="Calibri"/>
                <w:sz w:val="22"/>
                <w:szCs w:val="22"/>
              </w:rPr>
            </w:pPr>
          </w:p>
          <w:p w14:paraId="0F154510" w14:textId="77777777" w:rsidR="007E31C9" w:rsidRDefault="007E31C9" w:rsidP="00B61899">
            <w:pPr>
              <w:ind w:right="-68"/>
              <w:rPr>
                <w:rFonts w:ascii="Calibri" w:eastAsia="Calibri" w:hAnsi="Calibri" w:cs="Calibri"/>
                <w:sz w:val="22"/>
                <w:szCs w:val="22"/>
              </w:rPr>
            </w:pPr>
          </w:p>
          <w:p w14:paraId="6B237C63" w14:textId="685E494C" w:rsidR="007E31C9" w:rsidRDefault="007E31C9" w:rsidP="00B61899">
            <w:pPr>
              <w:ind w:right="-68"/>
              <w:rPr>
                <w:rFonts w:ascii="Calibri" w:eastAsia="Calibri" w:hAnsi="Calibri" w:cs="Calibri"/>
                <w:sz w:val="22"/>
                <w:szCs w:val="22"/>
              </w:rPr>
            </w:pPr>
          </w:p>
        </w:tc>
      </w:tr>
    </w:tbl>
    <w:p w14:paraId="754A67E4" w14:textId="013C2591" w:rsidR="007E31C9" w:rsidRDefault="007E31C9" w:rsidP="0065789E">
      <w:pPr>
        <w:spacing w:before="9" w:line="240" w:lineRule="exact"/>
        <w:rPr>
          <w:sz w:val="24"/>
          <w:szCs w:val="24"/>
        </w:rPr>
      </w:pPr>
    </w:p>
    <w:sectPr w:rsidR="007E31C9" w:rsidSect="00FA675C">
      <w:headerReference w:type="default" r:id="rId12"/>
      <w:footerReference w:type="default" r:id="rId13"/>
      <w:pgSz w:w="11900" w:h="16840" w:code="9"/>
      <w:pgMar w:top="1701"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DBE7" w14:textId="77777777" w:rsidR="00E9451F" w:rsidRDefault="00E9451F">
      <w:r>
        <w:separator/>
      </w:r>
    </w:p>
  </w:endnote>
  <w:endnote w:type="continuationSeparator" w:id="0">
    <w:p w14:paraId="215A27E1" w14:textId="77777777" w:rsidR="00E9451F" w:rsidRDefault="00E9451F">
      <w:r>
        <w:continuationSeparator/>
      </w:r>
    </w:p>
  </w:endnote>
  <w:endnote w:type="continuationNotice" w:id="1">
    <w:p w14:paraId="369B4B53" w14:textId="77777777" w:rsidR="00512F2B" w:rsidRDefault="0051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DDC4" w14:textId="72016E87" w:rsidR="0074503D" w:rsidRPr="00D905A3" w:rsidRDefault="00FA675C" w:rsidP="00D905A3">
    <w:pPr>
      <w:spacing w:line="200" w:lineRule="exact"/>
      <w:jc w:val="right"/>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0B57044C" wp14:editId="7A4BE8A9">
              <wp:simplePos x="0" y="0"/>
              <wp:positionH relativeFrom="column">
                <wp:posOffset>73660</wp:posOffset>
              </wp:positionH>
              <wp:positionV relativeFrom="paragraph">
                <wp:posOffset>-92075</wp:posOffset>
              </wp:positionV>
              <wp:extent cx="297307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2234" w14:textId="77777777" w:rsidR="00FA675C" w:rsidRPr="0013219B" w:rsidRDefault="00FA675C" w:rsidP="00FA675C">
                          <w:pPr>
                            <w:spacing w:line="420" w:lineRule="exact"/>
                            <w:ind w:left="20" w:right="-60"/>
                            <w:rPr>
                              <w:rFonts w:ascii="Calibri" w:eastAsia="Calibri" w:hAnsi="Calibri" w:cs="Calibri"/>
                              <w:color w:val="FFFFFF" w:themeColor="background1"/>
                              <w:sz w:val="26"/>
                              <w:szCs w:val="26"/>
                            </w:rPr>
                          </w:pPr>
                          <w:hyperlink r:id="rId1" w:history="1">
                            <w:r w:rsidRPr="0013219B">
                              <w:rPr>
                                <w:rStyle w:val="Hyperlink"/>
                                <w:rFonts w:ascii="Calibri" w:eastAsia="Calibri" w:hAnsi="Calibri" w:cs="Calibri"/>
                                <w:b/>
                                <w:color w:val="FFFFFF" w:themeColor="background1"/>
                                <w:position w:val="2"/>
                                <w:sz w:val="26"/>
                                <w:szCs w:val="26"/>
                              </w:rPr>
                              <w:t>www.waipabusinessawards.co.nz</w:t>
                            </w:r>
                          </w:hyperlink>
                        </w:p>
                      </w:txbxContent>
                    </wps:txbx>
                    <wps:bodyPr rot="0" vert="horz" wrap="square" lIns="0" tIns="0" rIns="0" bIns="0" anchor="t" anchorCtr="0" upright="1">
                      <a:noAutofit/>
                    </wps:bodyPr>
                  </wps:wsp>
                </a:graphicData>
              </a:graphic>
            </wp:anchor>
          </w:drawing>
        </mc:Choice>
        <mc:Fallback>
          <w:pict>
            <v:shapetype w14:anchorId="0B57044C" id="_x0000_t202" coordsize="21600,21600" o:spt="202" path="m,l,21600r21600,l21600,xe">
              <v:stroke joinstyle="miter"/>
              <v:path gradientshapeok="t" o:connecttype="rect"/>
            </v:shapetype>
            <v:shape id="Text Box 1" o:spid="_x0000_s1026" type="#_x0000_t202" style="position:absolute;left:0;text-align:left;margin-left:5.8pt;margin-top:-7.25pt;width:234.1pt;height:1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" filled="f" stroked="f">
              <v:textbox inset="0,0,0,0">
                <w:txbxContent>
                  <w:p w14:paraId="1DCD2234" w14:textId="77777777" w:rsidR="00FA675C" w:rsidRPr="0013219B" w:rsidRDefault="00FA675C" w:rsidP="00FA675C">
                    <w:pPr>
                      <w:spacing w:line="420" w:lineRule="exact"/>
                      <w:ind w:left="20" w:right="-60"/>
                      <w:rPr>
                        <w:rFonts w:ascii="Calibri" w:eastAsia="Calibri" w:hAnsi="Calibri" w:cs="Calibri"/>
                        <w:color w:val="FFFFFF" w:themeColor="background1"/>
                        <w:sz w:val="26"/>
                        <w:szCs w:val="26"/>
                      </w:rPr>
                    </w:pPr>
                    <w:hyperlink r:id="rId2" w:history="1">
                      <w:r w:rsidRPr="0013219B">
                        <w:rPr>
                          <w:rStyle w:val="Hyperlink"/>
                          <w:rFonts w:ascii="Calibri" w:eastAsia="Calibri" w:hAnsi="Calibri" w:cs="Calibri"/>
                          <w:b/>
                          <w:color w:val="FFFFFF" w:themeColor="background1"/>
                          <w:position w:val="2"/>
                          <w:sz w:val="26"/>
                          <w:szCs w:val="26"/>
                        </w:rPr>
                        <w:t>www.waipabusinessawards.co.nz</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5E577BB" wp14:editId="6537D291">
              <wp:simplePos x="0" y="0"/>
              <wp:positionH relativeFrom="column">
                <wp:posOffset>0</wp:posOffset>
              </wp:positionH>
              <wp:positionV relativeFrom="paragraph">
                <wp:posOffset>-150637</wp:posOffset>
              </wp:positionV>
              <wp:extent cx="3175635" cy="40322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635" cy="403225"/>
                      </a:xfrm>
                      <a:custGeom>
                        <a:avLst/>
                        <a:gdLst>
                          <a:gd name="T0" fmla="+- 0 6656 560"/>
                          <a:gd name="T1" fmla="*/ T0 w 6096"/>
                          <a:gd name="T2" fmla="+- 0 16635 15893"/>
                          <a:gd name="T3" fmla="*/ 16635 h 742"/>
                          <a:gd name="T4" fmla="+- 0 6656 560"/>
                          <a:gd name="T5" fmla="*/ T4 w 6096"/>
                          <a:gd name="T6" fmla="+- 0 16017 15893"/>
                          <a:gd name="T7" fmla="*/ 16017 h 742"/>
                          <a:gd name="T8" fmla="+- 0 6532 560"/>
                          <a:gd name="T9" fmla="*/ T8 w 6096"/>
                          <a:gd name="T10" fmla="+- 0 15893 15893"/>
                          <a:gd name="T11" fmla="*/ 15893 h 742"/>
                          <a:gd name="T12" fmla="+- 0 560 560"/>
                          <a:gd name="T13" fmla="*/ T12 w 6096"/>
                          <a:gd name="T14" fmla="+- 0 15893 15893"/>
                          <a:gd name="T15" fmla="*/ 15893 h 742"/>
                          <a:gd name="T16" fmla="+- 0 560 560"/>
                          <a:gd name="T17" fmla="*/ T16 w 6096"/>
                          <a:gd name="T18" fmla="+- 0 16635 15893"/>
                          <a:gd name="T19" fmla="*/ 16635 h 742"/>
                          <a:gd name="T20" fmla="+- 0 6656 560"/>
                          <a:gd name="T21" fmla="*/ T20 w 6096"/>
                          <a:gd name="T22" fmla="+- 0 16635 15893"/>
                          <a:gd name="T23" fmla="*/ 16635 h 742"/>
                        </a:gdLst>
                        <a:ahLst/>
                        <a:cxnLst>
                          <a:cxn ang="0">
                            <a:pos x="T1" y="T3"/>
                          </a:cxn>
                          <a:cxn ang="0">
                            <a:pos x="T5" y="T7"/>
                          </a:cxn>
                          <a:cxn ang="0">
                            <a:pos x="T9" y="T11"/>
                          </a:cxn>
                          <a:cxn ang="0">
                            <a:pos x="T13" y="T15"/>
                          </a:cxn>
                          <a:cxn ang="0">
                            <a:pos x="T17" y="T19"/>
                          </a:cxn>
                          <a:cxn ang="0">
                            <a:pos x="T21" y="T23"/>
                          </a:cxn>
                        </a:cxnLst>
                        <a:rect l="0" t="0" r="r" b="b"/>
                        <a:pathLst>
                          <a:path w="6096" h="742">
                            <a:moveTo>
                              <a:pt x="6096" y="742"/>
                            </a:moveTo>
                            <a:lnTo>
                              <a:pt x="6096" y="124"/>
                            </a:lnTo>
                            <a:lnTo>
                              <a:pt x="5972" y="0"/>
                            </a:lnTo>
                            <a:lnTo>
                              <a:pt x="0" y="0"/>
                            </a:lnTo>
                            <a:lnTo>
                              <a:pt x="0" y="742"/>
                            </a:lnTo>
                            <a:lnTo>
                              <a:pt x="6096" y="742"/>
                            </a:lnTo>
                            <a:close/>
                          </a:path>
                        </a:pathLst>
                      </a:custGeom>
                      <a:solidFill>
                        <a:srgbClr val="BF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D95BED" id="Freeform 4" o:spid="_x0000_s1026" style="position:absolute;margin-left:0;margin-top:-11.85pt;width:250.05pt;height:31.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09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" path="m6096,742r,-618l5972,,,,,742r6096,xe" fillcolor="#bf8f00" stroked="f">
              <v:path arrowok="t" o:connecttype="custom" o:connectlocs="3175635,9039957;3175635,8704117;3111039,8636732;0,8636732;0,9039957;3175635,9039957" o:connectangles="0,0,0,0,0,0"/>
            </v:shape>
          </w:pict>
        </mc:Fallback>
      </mc:AlternateContent>
    </w:r>
    <w:r w:rsidR="00D905A3" w:rsidRPr="00D905A3">
      <w:rPr>
        <w:rFonts w:asciiTheme="minorHAnsi" w:hAnsiTheme="minorHAnsi" w:cstheme="minorHAnsi"/>
        <w:sz w:val="22"/>
        <w:szCs w:val="22"/>
      </w:rPr>
      <w:fldChar w:fldCharType="begin"/>
    </w:r>
    <w:r w:rsidR="00D905A3" w:rsidRPr="00D905A3">
      <w:rPr>
        <w:rFonts w:asciiTheme="minorHAnsi" w:hAnsiTheme="minorHAnsi" w:cstheme="minorHAnsi"/>
        <w:sz w:val="22"/>
        <w:szCs w:val="22"/>
      </w:rPr>
      <w:instrText xml:space="preserve"> PAGE   \* MERGEFORMAT </w:instrText>
    </w:r>
    <w:r w:rsidR="00D905A3" w:rsidRPr="00D905A3">
      <w:rPr>
        <w:rFonts w:asciiTheme="minorHAnsi" w:hAnsiTheme="minorHAnsi" w:cstheme="minorHAnsi"/>
        <w:sz w:val="22"/>
        <w:szCs w:val="22"/>
      </w:rPr>
      <w:fldChar w:fldCharType="separate"/>
    </w:r>
    <w:r w:rsidR="00D905A3" w:rsidRPr="00D905A3">
      <w:rPr>
        <w:rFonts w:asciiTheme="minorHAnsi" w:hAnsiTheme="minorHAnsi" w:cstheme="minorHAnsi"/>
        <w:noProof/>
        <w:sz w:val="22"/>
        <w:szCs w:val="22"/>
      </w:rPr>
      <w:t>1</w:t>
    </w:r>
    <w:r w:rsidR="00D905A3" w:rsidRPr="00D905A3">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395B" w14:textId="77777777" w:rsidR="00E9451F" w:rsidRDefault="00E9451F">
      <w:r>
        <w:separator/>
      </w:r>
    </w:p>
  </w:footnote>
  <w:footnote w:type="continuationSeparator" w:id="0">
    <w:p w14:paraId="0E291727" w14:textId="77777777" w:rsidR="00E9451F" w:rsidRDefault="00E9451F">
      <w:r>
        <w:continuationSeparator/>
      </w:r>
    </w:p>
  </w:footnote>
  <w:footnote w:type="continuationNotice" w:id="1">
    <w:p w14:paraId="4E439F4E" w14:textId="77777777" w:rsidR="00512F2B" w:rsidRDefault="00512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2EA6" w14:textId="12E57BF8" w:rsidR="00107F96" w:rsidRDefault="008B0E66" w:rsidP="003D4327">
    <w:pPr>
      <w:pStyle w:val="Header"/>
      <w:jc w:val="center"/>
      <w:rPr>
        <w:rFonts w:cstheme="minorHAnsi"/>
        <w:noProof/>
        <w:sz w:val="12"/>
      </w:rPr>
    </w:pPr>
    <w:r>
      <w:rPr>
        <w:rFonts w:cstheme="minorHAnsi"/>
        <w:noProof/>
        <w:sz w:val="12"/>
      </w:rPr>
      <w:drawing>
        <wp:anchor distT="0" distB="0" distL="114300" distR="114300" simplePos="0" relativeHeight="251654144" behindDoc="0" locked="0" layoutInCell="1" allowOverlap="1" wp14:anchorId="6E4D9F79" wp14:editId="18653093">
          <wp:simplePos x="0" y="0"/>
          <wp:positionH relativeFrom="margin">
            <wp:align>center</wp:align>
          </wp:positionH>
          <wp:positionV relativeFrom="paragraph">
            <wp:posOffset>30973</wp:posOffset>
          </wp:positionV>
          <wp:extent cx="2620767" cy="710519"/>
          <wp:effectExtent l="0" t="0" r="0" b="0"/>
          <wp:wrapNone/>
          <wp:docPr id="1401897696" name="Picture 1" descr="A logo for a business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63293" name="Picture 1" descr="A logo for a business awards&#10;&#10;Description automatically generated"/>
                  <pic:cNvPicPr/>
                </pic:nvPicPr>
                <pic:blipFill rotWithShape="1">
                  <a:blip r:embed="rId1">
                    <a:extLst>
                      <a:ext uri="{28A0092B-C50C-407E-A947-70E740481C1C}">
                        <a14:useLocalDpi xmlns:a14="http://schemas.microsoft.com/office/drawing/2010/main" val="0"/>
                      </a:ext>
                    </a:extLst>
                  </a:blip>
                  <a:srcRect t="31834" b="35817"/>
                  <a:stretch/>
                </pic:blipFill>
                <pic:spPr bwMode="auto">
                  <a:xfrm>
                    <a:off x="0" y="0"/>
                    <a:ext cx="2620767" cy="7105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E23649" w14:textId="13F40160" w:rsidR="003D4327" w:rsidRPr="003D4327" w:rsidRDefault="003D4327" w:rsidP="003D43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E437C"/>
    <w:multiLevelType w:val="hybridMultilevel"/>
    <w:tmpl w:val="989C491E"/>
    <w:lvl w:ilvl="0" w:tplc="F9E8E952">
      <w:numFmt w:val="bullet"/>
      <w:lvlText w:val="•"/>
      <w:lvlJc w:val="left"/>
      <w:pPr>
        <w:ind w:left="360" w:hanging="360"/>
      </w:pPr>
      <w:rPr>
        <w:rFonts w:ascii="Times New Roman" w:eastAsia="Times New Roman" w:hAnsi="Times New Roman" w:cs="Times New Roman" w:hint="default"/>
        <w:color w:val="ED703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7E025B22"/>
    <w:multiLevelType w:val="multilevel"/>
    <w:tmpl w:val="07B4E1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68939549">
    <w:abstractNumId w:val="1"/>
  </w:num>
  <w:num w:numId="2" w16cid:durableId="6799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76"/>
    <w:rsid w:val="00017B2B"/>
    <w:rsid w:val="00020A86"/>
    <w:rsid w:val="00082C1F"/>
    <w:rsid w:val="000B1536"/>
    <w:rsid w:val="000B25B7"/>
    <w:rsid w:val="000B561D"/>
    <w:rsid w:val="000E013B"/>
    <w:rsid w:val="00106A75"/>
    <w:rsid w:val="00107F96"/>
    <w:rsid w:val="00111313"/>
    <w:rsid w:val="001337CF"/>
    <w:rsid w:val="00151AD3"/>
    <w:rsid w:val="00153068"/>
    <w:rsid w:val="00153793"/>
    <w:rsid w:val="00155469"/>
    <w:rsid w:val="00160459"/>
    <w:rsid w:val="00162563"/>
    <w:rsid w:val="001A69FF"/>
    <w:rsid w:val="001A6C83"/>
    <w:rsid w:val="001E3FFA"/>
    <w:rsid w:val="001E7EE7"/>
    <w:rsid w:val="002820BC"/>
    <w:rsid w:val="002D7347"/>
    <w:rsid w:val="002F1162"/>
    <w:rsid w:val="00300924"/>
    <w:rsid w:val="003100E8"/>
    <w:rsid w:val="00313034"/>
    <w:rsid w:val="00394AF4"/>
    <w:rsid w:val="00395DE9"/>
    <w:rsid w:val="003D4327"/>
    <w:rsid w:val="003E3DFB"/>
    <w:rsid w:val="00406A4A"/>
    <w:rsid w:val="004268C9"/>
    <w:rsid w:val="00435387"/>
    <w:rsid w:val="0045250C"/>
    <w:rsid w:val="00460D44"/>
    <w:rsid w:val="00481228"/>
    <w:rsid w:val="004A28DA"/>
    <w:rsid w:val="004E1D01"/>
    <w:rsid w:val="004F361F"/>
    <w:rsid w:val="004F73CE"/>
    <w:rsid w:val="00512F2B"/>
    <w:rsid w:val="00542E45"/>
    <w:rsid w:val="0054538C"/>
    <w:rsid w:val="00560724"/>
    <w:rsid w:val="00586C9E"/>
    <w:rsid w:val="005B72D4"/>
    <w:rsid w:val="005C6F0D"/>
    <w:rsid w:val="005E39D8"/>
    <w:rsid w:val="005E7FA1"/>
    <w:rsid w:val="005F0DC0"/>
    <w:rsid w:val="006209F4"/>
    <w:rsid w:val="006218C3"/>
    <w:rsid w:val="0064096B"/>
    <w:rsid w:val="0065789E"/>
    <w:rsid w:val="00682AD2"/>
    <w:rsid w:val="006A2BA7"/>
    <w:rsid w:val="006C7201"/>
    <w:rsid w:val="006D3077"/>
    <w:rsid w:val="00717BDB"/>
    <w:rsid w:val="00717D6B"/>
    <w:rsid w:val="0072147D"/>
    <w:rsid w:val="00741F25"/>
    <w:rsid w:val="0074503D"/>
    <w:rsid w:val="00775F37"/>
    <w:rsid w:val="007966D4"/>
    <w:rsid w:val="007A7D83"/>
    <w:rsid w:val="007C6670"/>
    <w:rsid w:val="007E31C9"/>
    <w:rsid w:val="007E6D32"/>
    <w:rsid w:val="007F027E"/>
    <w:rsid w:val="007F4C3D"/>
    <w:rsid w:val="008131BF"/>
    <w:rsid w:val="00820AA7"/>
    <w:rsid w:val="008276F4"/>
    <w:rsid w:val="00875362"/>
    <w:rsid w:val="008A5EE2"/>
    <w:rsid w:val="008B05D3"/>
    <w:rsid w:val="008B0E66"/>
    <w:rsid w:val="008B75D7"/>
    <w:rsid w:val="008C5EDA"/>
    <w:rsid w:val="008D05AD"/>
    <w:rsid w:val="008D2B10"/>
    <w:rsid w:val="008F58C4"/>
    <w:rsid w:val="009000E8"/>
    <w:rsid w:val="00904603"/>
    <w:rsid w:val="00917067"/>
    <w:rsid w:val="00936651"/>
    <w:rsid w:val="00941607"/>
    <w:rsid w:val="009473CE"/>
    <w:rsid w:val="00971940"/>
    <w:rsid w:val="00971C3A"/>
    <w:rsid w:val="00974096"/>
    <w:rsid w:val="00987A67"/>
    <w:rsid w:val="009D3279"/>
    <w:rsid w:val="009D5739"/>
    <w:rsid w:val="009F1A27"/>
    <w:rsid w:val="00A107DF"/>
    <w:rsid w:val="00A55B84"/>
    <w:rsid w:val="00A820CD"/>
    <w:rsid w:val="00AB35D6"/>
    <w:rsid w:val="00AB3E2E"/>
    <w:rsid w:val="00B166DC"/>
    <w:rsid w:val="00B40160"/>
    <w:rsid w:val="00B54F59"/>
    <w:rsid w:val="00B55197"/>
    <w:rsid w:val="00B618EC"/>
    <w:rsid w:val="00B82470"/>
    <w:rsid w:val="00B94486"/>
    <w:rsid w:val="00BD371A"/>
    <w:rsid w:val="00BD4A43"/>
    <w:rsid w:val="00C150E5"/>
    <w:rsid w:val="00C21D66"/>
    <w:rsid w:val="00C22054"/>
    <w:rsid w:val="00C954AE"/>
    <w:rsid w:val="00C95A98"/>
    <w:rsid w:val="00C95D70"/>
    <w:rsid w:val="00CC57F6"/>
    <w:rsid w:val="00CC6F86"/>
    <w:rsid w:val="00CC7002"/>
    <w:rsid w:val="00D07B73"/>
    <w:rsid w:val="00D343BA"/>
    <w:rsid w:val="00D467C8"/>
    <w:rsid w:val="00D46C32"/>
    <w:rsid w:val="00D905A3"/>
    <w:rsid w:val="00D9186C"/>
    <w:rsid w:val="00DA4DDC"/>
    <w:rsid w:val="00DB046A"/>
    <w:rsid w:val="00DB4F09"/>
    <w:rsid w:val="00DC4945"/>
    <w:rsid w:val="00E0519C"/>
    <w:rsid w:val="00E37D22"/>
    <w:rsid w:val="00E41462"/>
    <w:rsid w:val="00E67CA9"/>
    <w:rsid w:val="00E72C76"/>
    <w:rsid w:val="00E842AF"/>
    <w:rsid w:val="00E9451F"/>
    <w:rsid w:val="00E96DDC"/>
    <w:rsid w:val="00EA69A1"/>
    <w:rsid w:val="00ED4563"/>
    <w:rsid w:val="00EE052D"/>
    <w:rsid w:val="00F001C6"/>
    <w:rsid w:val="00F14018"/>
    <w:rsid w:val="00F344DA"/>
    <w:rsid w:val="00F43916"/>
    <w:rsid w:val="00F556C0"/>
    <w:rsid w:val="00F6056B"/>
    <w:rsid w:val="00F60F93"/>
    <w:rsid w:val="00F62C2B"/>
    <w:rsid w:val="00F9133A"/>
    <w:rsid w:val="00FA3806"/>
    <w:rsid w:val="00FA675C"/>
    <w:rsid w:val="00FB7667"/>
    <w:rsid w:val="00FC5154"/>
    <w:rsid w:val="00FE2C1E"/>
    <w:rsid w:val="00FF0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9BD1"/>
  <w15:docId w15:val="{DAB4F5C2-9802-4A81-92B2-5C9B5A8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7BDB"/>
    <w:pPr>
      <w:tabs>
        <w:tab w:val="center" w:pos="4513"/>
        <w:tab w:val="right" w:pos="9026"/>
      </w:tabs>
    </w:pPr>
  </w:style>
  <w:style w:type="character" w:customStyle="1" w:styleId="HeaderChar">
    <w:name w:val="Header Char"/>
    <w:basedOn w:val="DefaultParagraphFont"/>
    <w:link w:val="Header"/>
    <w:uiPriority w:val="99"/>
    <w:rsid w:val="00717BDB"/>
  </w:style>
  <w:style w:type="paragraph" w:styleId="Footer">
    <w:name w:val="footer"/>
    <w:basedOn w:val="Normal"/>
    <w:link w:val="FooterChar"/>
    <w:uiPriority w:val="99"/>
    <w:unhideWhenUsed/>
    <w:rsid w:val="00717BDB"/>
    <w:pPr>
      <w:tabs>
        <w:tab w:val="center" w:pos="4513"/>
        <w:tab w:val="right" w:pos="9026"/>
      </w:tabs>
    </w:pPr>
  </w:style>
  <w:style w:type="character" w:customStyle="1" w:styleId="FooterChar">
    <w:name w:val="Footer Char"/>
    <w:basedOn w:val="DefaultParagraphFont"/>
    <w:link w:val="Footer"/>
    <w:uiPriority w:val="99"/>
    <w:rsid w:val="00717BDB"/>
  </w:style>
  <w:style w:type="table" w:styleId="TableGrid">
    <w:name w:val="Table Grid"/>
    <w:basedOn w:val="TableNormal"/>
    <w:uiPriority w:val="59"/>
    <w:rsid w:val="0045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61D"/>
    <w:pPr>
      <w:ind w:left="720"/>
      <w:contextualSpacing/>
    </w:pPr>
  </w:style>
  <w:style w:type="character" w:styleId="Hyperlink">
    <w:name w:val="Hyperlink"/>
    <w:basedOn w:val="DefaultParagraphFont"/>
    <w:uiPriority w:val="99"/>
    <w:unhideWhenUsed/>
    <w:rsid w:val="003E3DFB"/>
    <w:rPr>
      <w:color w:val="0000FF" w:themeColor="hyperlink"/>
      <w:u w:val="single"/>
    </w:rPr>
  </w:style>
  <w:style w:type="character" w:styleId="UnresolvedMention">
    <w:name w:val="Unresolved Mention"/>
    <w:basedOn w:val="DefaultParagraphFont"/>
    <w:uiPriority w:val="99"/>
    <w:semiHidden/>
    <w:unhideWhenUsed/>
    <w:rsid w:val="003E3DFB"/>
    <w:rPr>
      <w:color w:val="605E5C"/>
      <w:shd w:val="clear" w:color="auto" w:fill="E1DFDD"/>
    </w:rPr>
  </w:style>
  <w:style w:type="paragraph" w:styleId="BodyText">
    <w:name w:val="Body Text"/>
    <w:basedOn w:val="Normal"/>
    <w:link w:val="BodyTextChar"/>
    <w:uiPriority w:val="1"/>
    <w:qFormat/>
    <w:rsid w:val="0064096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4096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252920">
      <w:bodyDiv w:val="1"/>
      <w:marLeft w:val="0"/>
      <w:marRight w:val="0"/>
      <w:marTop w:val="0"/>
      <w:marBottom w:val="0"/>
      <w:divBdr>
        <w:top w:val="none" w:sz="0" w:space="0" w:color="auto"/>
        <w:left w:val="none" w:sz="0" w:space="0" w:color="auto"/>
        <w:bottom w:val="none" w:sz="0" w:space="0" w:color="auto"/>
        <w:right w:val="none" w:sz="0" w:space="0" w:color="auto"/>
      </w:divBdr>
    </w:div>
    <w:div w:id="184492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ipabusinessawards.co.nz" TargetMode="External"/><Relationship Id="rId1" Type="http://schemas.openxmlformats.org/officeDocument/2006/relationships/hyperlink" Target="http://www.waipabusinessaward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B2E6CE48-789D-4B19-8735-95A89BF4C280}">
  <ds:schemaRefs>
    <ds:schemaRef ds:uri="http://schemas.openxmlformats.org/officeDocument/2006/bibliography"/>
  </ds:schemaRefs>
</ds:datastoreItem>
</file>

<file path=customXml/itemProps2.xml><?xml version="1.0" encoding="utf-8"?>
<ds:datastoreItem xmlns:ds="http://schemas.openxmlformats.org/officeDocument/2006/customXml" ds:itemID="{D91D0C29-3460-4868-A41B-2374BFD5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78bff-0fb6-4abe-9f5d-618ace6b7864"/>
    <ds:schemaRef ds:uri="12a27b24-33e2-437a-950a-77e3660b5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D0A8E-2F6E-401E-BF60-DBB0D2AF38BA}">
  <ds:schemaRefs>
    <ds:schemaRef ds:uri="http://schemas.microsoft.com/sharepoint/v3/contenttype/forms"/>
  </ds:schemaRefs>
</ds:datastoreItem>
</file>

<file path=customXml/itemProps4.xml><?xml version="1.0" encoding="utf-8"?>
<ds:datastoreItem xmlns:ds="http://schemas.openxmlformats.org/officeDocument/2006/customXml" ds:itemID="{291A44EE-86B2-4637-B7FD-9E54E4D33668}">
  <ds:schemaRefs>
    <ds:schemaRef ds:uri="http://schemas.microsoft.com/office/2006/metadata/properties"/>
    <ds:schemaRef ds:uri="http://schemas.microsoft.com/office/infopath/2007/PartnerControls"/>
    <ds:schemaRef ds:uri="f8378bff-0fb6-4abe-9f5d-618ace6b7864"/>
    <ds:schemaRef ds:uri="12a27b24-33e2-437a-950a-77e3660b54f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Jaimee McIntosh</dc:creator>
  <cp:lastModifiedBy>Paula Armstrong</cp:lastModifiedBy>
  <cp:revision>6</cp:revision>
  <cp:lastPrinted>2021-01-26T20:12:00Z</cp:lastPrinted>
  <dcterms:created xsi:type="dcterms:W3CDTF">2024-10-24T01:07:00Z</dcterms:created>
  <dcterms:modified xsi:type="dcterms:W3CDTF">2024-10-24T20:24:00Z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MediaServiceImageTags">
    <vt:lpwstr/>
  </property>
</Properties>
</file>